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10" w:rsidRPr="002D598E" w:rsidRDefault="00557E10" w:rsidP="002D598E">
      <w:pPr>
        <w:spacing w:after="0" w:line="240" w:lineRule="auto"/>
        <w:rPr>
          <w:rFonts w:ascii="Times New Roman" w:hAnsi="Times New Roman" w:cs="Times New Roman"/>
          <w:b/>
          <w:sz w:val="28"/>
          <w:szCs w:val="28"/>
        </w:rPr>
      </w:pPr>
    </w:p>
    <w:p w:rsidR="00557E10" w:rsidRPr="002D598E" w:rsidRDefault="002E06F9" w:rsidP="002D598E">
      <w:pPr>
        <w:spacing w:after="0" w:line="240" w:lineRule="auto"/>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 xml:space="preserve"> </w:t>
      </w:r>
      <w:r w:rsidR="00557E10" w:rsidRPr="002D598E">
        <w:rPr>
          <w:rFonts w:ascii="Times New Roman" w:hAnsi="Times New Roman" w:cs="Times New Roman"/>
          <w:b/>
          <w:sz w:val="28"/>
          <w:szCs w:val="28"/>
          <w:lang w:val="kk-KZ"/>
        </w:rPr>
        <w:t xml:space="preserve">Қостанай облысы әкімдігі білім басқармасының </w:t>
      </w:r>
      <w:r w:rsidR="009D56C7" w:rsidRPr="002D598E">
        <w:rPr>
          <w:rFonts w:ascii="Times New Roman" w:hAnsi="Times New Roman" w:cs="Times New Roman"/>
          <w:b/>
          <w:sz w:val="28"/>
          <w:szCs w:val="28"/>
          <w:lang w:val="kk-KZ"/>
        </w:rPr>
        <w:t>«</w:t>
      </w:r>
      <w:r w:rsidR="00557E10" w:rsidRPr="002D598E">
        <w:rPr>
          <w:rFonts w:ascii="Times New Roman" w:hAnsi="Times New Roman" w:cs="Times New Roman"/>
          <w:b/>
          <w:sz w:val="28"/>
          <w:szCs w:val="28"/>
          <w:lang w:val="kk-KZ"/>
        </w:rPr>
        <w:t xml:space="preserve">Рудный қаласы білім бөлімінің </w:t>
      </w:r>
      <w:r w:rsidR="009D56C7" w:rsidRPr="002D598E">
        <w:rPr>
          <w:rFonts w:ascii="Times New Roman" w:hAnsi="Times New Roman" w:cs="Times New Roman"/>
          <w:b/>
          <w:sz w:val="28"/>
          <w:szCs w:val="28"/>
          <w:lang w:val="kk-KZ"/>
        </w:rPr>
        <w:t>«</w:t>
      </w:r>
      <w:r w:rsidR="00A96A8A" w:rsidRPr="002D598E">
        <w:rPr>
          <w:rFonts w:ascii="Times New Roman" w:hAnsi="Times New Roman" w:cs="Times New Roman"/>
          <w:b/>
          <w:sz w:val="28"/>
          <w:szCs w:val="28"/>
          <w:lang w:val="kk-KZ"/>
        </w:rPr>
        <w:t>№ 15 балабақшасы</w:t>
      </w:r>
      <w:r w:rsidR="009D56C7" w:rsidRPr="002D598E">
        <w:rPr>
          <w:rFonts w:ascii="Times New Roman" w:hAnsi="Times New Roman" w:cs="Times New Roman"/>
          <w:b/>
          <w:sz w:val="28"/>
          <w:szCs w:val="28"/>
          <w:lang w:val="kk-KZ"/>
        </w:rPr>
        <w:t>»</w:t>
      </w:r>
      <w:r w:rsidR="00557E10" w:rsidRPr="002D598E">
        <w:rPr>
          <w:rFonts w:ascii="Times New Roman" w:hAnsi="Times New Roman" w:cs="Times New Roman"/>
          <w:b/>
          <w:sz w:val="28"/>
          <w:szCs w:val="28"/>
          <w:lang w:val="kk-KZ"/>
        </w:rPr>
        <w:t xml:space="preserve"> коммуналдық мемлекеттік қазыналық кәсіпорны</w:t>
      </w:r>
    </w:p>
    <w:p w:rsidR="00557E10" w:rsidRPr="002D598E" w:rsidRDefault="00557E10" w:rsidP="002D598E">
      <w:pPr>
        <w:spacing w:after="0" w:line="240" w:lineRule="auto"/>
        <w:jc w:val="center"/>
        <w:rPr>
          <w:rFonts w:ascii="Times New Roman" w:hAnsi="Times New Roman" w:cs="Times New Roman"/>
          <w:sz w:val="28"/>
          <w:szCs w:val="28"/>
          <w:lang w:val="kk-KZ"/>
        </w:rPr>
      </w:pPr>
    </w:p>
    <w:p w:rsidR="00557E10" w:rsidRPr="002D598E" w:rsidRDefault="002E06F9" w:rsidP="002D598E">
      <w:pPr>
        <w:spacing w:after="0" w:line="240" w:lineRule="auto"/>
        <w:jc w:val="center"/>
        <w:rPr>
          <w:rFonts w:ascii="Times New Roman" w:hAnsi="Times New Roman" w:cs="Times New Roman"/>
          <w:b/>
          <w:sz w:val="28"/>
          <w:szCs w:val="28"/>
          <w:lang w:val="kk-KZ"/>
        </w:rPr>
      </w:pPr>
      <w:r w:rsidRPr="002D598E">
        <w:rPr>
          <w:rFonts w:ascii="Times New Roman" w:hAnsi="Times New Roman" w:cs="Times New Roman"/>
          <w:sz w:val="28"/>
          <w:szCs w:val="28"/>
          <w:lang w:val="kk-KZ"/>
        </w:rPr>
        <w:t xml:space="preserve"> </w:t>
      </w: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D2680F" w:rsidRPr="002D598E" w:rsidRDefault="00D2680F" w:rsidP="002D598E">
      <w:pPr>
        <w:spacing w:after="0" w:line="240" w:lineRule="auto"/>
        <w:jc w:val="center"/>
        <w:rPr>
          <w:rFonts w:ascii="Times New Roman" w:hAnsi="Times New Roman" w:cs="Times New Roman"/>
          <w:b/>
          <w:sz w:val="28"/>
          <w:szCs w:val="28"/>
          <w:lang w:val="kk-KZ"/>
        </w:rPr>
      </w:pPr>
    </w:p>
    <w:p w:rsidR="00557E10" w:rsidRPr="002D598E" w:rsidRDefault="00557E10" w:rsidP="002D598E">
      <w:pPr>
        <w:spacing w:after="0" w:line="240" w:lineRule="auto"/>
        <w:jc w:val="center"/>
        <w:rPr>
          <w:rFonts w:ascii="Times New Roman" w:hAnsi="Times New Roman" w:cs="Times New Roman"/>
          <w:b/>
          <w:sz w:val="28"/>
          <w:szCs w:val="28"/>
          <w:lang w:val="kk-KZ"/>
        </w:rPr>
      </w:pPr>
    </w:p>
    <w:p w:rsidR="00557E10" w:rsidRPr="002D598E" w:rsidRDefault="00557E10" w:rsidP="002D598E">
      <w:pPr>
        <w:pStyle w:val="a5"/>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 xml:space="preserve">ӨЗІН-ӨЗІ БАҒАЛАУ </w:t>
      </w:r>
    </w:p>
    <w:p w:rsidR="00557E10" w:rsidRPr="002D598E" w:rsidRDefault="00557E10" w:rsidP="002D598E">
      <w:pPr>
        <w:pStyle w:val="a5"/>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МАТЕРИАЛДАРЫ</w:t>
      </w:r>
    </w:p>
    <w:p w:rsidR="00557E10" w:rsidRPr="002D598E" w:rsidRDefault="00557E10" w:rsidP="002D598E">
      <w:pPr>
        <w:pStyle w:val="a5"/>
        <w:jc w:val="center"/>
        <w:rPr>
          <w:rFonts w:ascii="Times New Roman" w:hAnsi="Times New Roman" w:cs="Times New Roman"/>
          <w:b/>
          <w:sz w:val="28"/>
          <w:szCs w:val="28"/>
          <w:lang w:val="kk-KZ"/>
        </w:rPr>
      </w:pPr>
    </w:p>
    <w:p w:rsidR="00557E10" w:rsidRPr="002D598E" w:rsidRDefault="00557E10" w:rsidP="002D598E">
      <w:pPr>
        <w:pStyle w:val="a5"/>
        <w:jc w:val="center"/>
        <w:rPr>
          <w:rFonts w:ascii="Times New Roman" w:hAnsi="Times New Roman" w:cs="Times New Roman"/>
          <w:b/>
          <w:sz w:val="28"/>
          <w:szCs w:val="28"/>
          <w:lang w:val="kk-KZ"/>
        </w:rPr>
      </w:pPr>
    </w:p>
    <w:p w:rsidR="00557E10" w:rsidRPr="002D598E" w:rsidRDefault="00557E10" w:rsidP="002D598E">
      <w:pPr>
        <w:pStyle w:val="a5"/>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D2680F" w:rsidRPr="002D598E" w:rsidRDefault="00D2680F" w:rsidP="002D598E">
      <w:pPr>
        <w:spacing w:after="0" w:line="240" w:lineRule="auto"/>
        <w:jc w:val="center"/>
        <w:rPr>
          <w:rFonts w:ascii="Times New Roman" w:hAnsi="Times New Roman" w:cs="Times New Roman"/>
          <w:b/>
          <w:sz w:val="28"/>
          <w:szCs w:val="28"/>
        </w:rPr>
      </w:pPr>
    </w:p>
    <w:p w:rsidR="00557E10" w:rsidRPr="002D598E" w:rsidRDefault="00557E10" w:rsidP="002D598E">
      <w:pPr>
        <w:spacing w:after="0" w:line="240" w:lineRule="auto"/>
        <w:rPr>
          <w:rFonts w:ascii="Times New Roman" w:hAnsi="Times New Roman" w:cs="Times New Roman"/>
          <w:b/>
          <w:sz w:val="28"/>
          <w:szCs w:val="28"/>
        </w:rPr>
      </w:pPr>
    </w:p>
    <w:p w:rsidR="001E6C42" w:rsidRPr="002D598E" w:rsidRDefault="001E6C42" w:rsidP="002D598E">
      <w:pPr>
        <w:spacing w:after="0" w:line="240" w:lineRule="auto"/>
        <w:rPr>
          <w:rFonts w:ascii="Times New Roman" w:hAnsi="Times New Roman" w:cs="Times New Roman"/>
          <w:b/>
          <w:sz w:val="28"/>
          <w:szCs w:val="28"/>
          <w:lang w:val="kk-KZ"/>
        </w:rPr>
      </w:pPr>
    </w:p>
    <w:p w:rsidR="001E6C42" w:rsidRPr="002D598E" w:rsidRDefault="001E6C42" w:rsidP="002D598E">
      <w:pPr>
        <w:spacing w:after="0" w:line="240" w:lineRule="auto"/>
        <w:rPr>
          <w:rFonts w:ascii="Times New Roman" w:hAnsi="Times New Roman" w:cs="Times New Roman"/>
          <w:b/>
          <w:sz w:val="28"/>
          <w:szCs w:val="28"/>
        </w:rPr>
      </w:pPr>
    </w:p>
    <w:p w:rsidR="001E6C42" w:rsidRPr="002D598E" w:rsidRDefault="001E6C42" w:rsidP="002D598E">
      <w:pPr>
        <w:spacing w:after="0" w:line="240" w:lineRule="auto"/>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A75F46" w:rsidRPr="002D598E" w:rsidRDefault="00A75F46" w:rsidP="002D598E">
      <w:pPr>
        <w:spacing w:after="0" w:line="240" w:lineRule="auto"/>
        <w:jc w:val="center"/>
        <w:rPr>
          <w:rFonts w:ascii="Times New Roman" w:hAnsi="Times New Roman" w:cs="Times New Roman"/>
          <w:b/>
          <w:sz w:val="28"/>
          <w:szCs w:val="28"/>
        </w:rPr>
      </w:pPr>
    </w:p>
    <w:p w:rsidR="001E6C42" w:rsidRPr="002D598E" w:rsidRDefault="0097059F" w:rsidP="002D598E">
      <w:pPr>
        <w:spacing w:after="0" w:line="240" w:lineRule="auto"/>
        <w:jc w:val="center"/>
        <w:rPr>
          <w:rFonts w:ascii="Times New Roman" w:hAnsi="Times New Roman" w:cs="Times New Roman"/>
          <w:b/>
          <w:sz w:val="28"/>
          <w:szCs w:val="28"/>
          <w:lang w:val="kk-KZ"/>
        </w:rPr>
        <w:sectPr w:rsidR="001E6C42" w:rsidRPr="002D598E" w:rsidSect="002D598E">
          <w:footerReference w:type="default" r:id="rId9"/>
          <w:footerReference w:type="first" r:id="rId10"/>
          <w:pgSz w:w="11920" w:h="16850"/>
          <w:pgMar w:top="1134" w:right="991" w:bottom="1134" w:left="851" w:header="0" w:footer="1136" w:gutter="0"/>
          <w:pgNumType w:start="0" w:chapStyle="1"/>
          <w:cols w:space="720"/>
          <w:titlePg/>
          <w:docGrid w:linePitch="299"/>
        </w:sectPr>
      </w:pPr>
      <w:r>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2450465</wp:posOffset>
                </wp:positionH>
                <wp:positionV relativeFrom="paragraph">
                  <wp:posOffset>457835</wp:posOffset>
                </wp:positionV>
                <wp:extent cx="571500" cy="450850"/>
                <wp:effectExtent l="9525" t="6985" r="9525" b="889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0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0CE5EFA" id="Rectangle 18" o:spid="_x0000_s1026" style="position:absolute;margin-left:192.95pt;margin-top:36.05pt;width:4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" strokecolor="white [3212]"/>
            </w:pict>
          </mc:Fallback>
        </mc:AlternateContent>
      </w:r>
      <w:r w:rsidR="00A96A8A" w:rsidRPr="002D598E">
        <w:rPr>
          <w:rFonts w:ascii="Times New Roman" w:hAnsi="Times New Roman" w:cs="Times New Roman"/>
          <w:b/>
          <w:sz w:val="28"/>
          <w:szCs w:val="28"/>
        </w:rPr>
        <w:t>Рудный 202</w:t>
      </w:r>
      <w:r w:rsidR="00A96A8A" w:rsidRPr="002D598E">
        <w:rPr>
          <w:rFonts w:ascii="Times New Roman" w:hAnsi="Times New Roman" w:cs="Times New Roman"/>
          <w:b/>
          <w:sz w:val="28"/>
          <w:szCs w:val="28"/>
          <w:lang w:val="kk-KZ"/>
        </w:rPr>
        <w:t>3</w:t>
      </w:r>
    </w:p>
    <w:p w:rsidR="00EE7B65" w:rsidRDefault="00A75F46" w:rsidP="00EE7B65">
      <w:pPr>
        <w:spacing w:after="0" w:line="240" w:lineRule="auto"/>
        <w:ind w:firstLine="567"/>
        <w:jc w:val="both"/>
        <w:rPr>
          <w:rFonts w:ascii="Times New Roman" w:hAnsi="Times New Roman" w:cs="Times New Roman"/>
          <w:sz w:val="28"/>
          <w:szCs w:val="28"/>
          <w:lang w:val="kk-KZ"/>
        </w:rPr>
      </w:pPr>
      <w:r w:rsidRPr="0034629C">
        <w:rPr>
          <w:rFonts w:ascii="Times New Roman" w:hAnsi="Times New Roman" w:cs="Times New Roman"/>
          <w:sz w:val="28"/>
          <w:szCs w:val="28"/>
          <w:lang w:val="kk-KZ"/>
        </w:rPr>
        <w:lastRenderedPageBreak/>
        <w:t>Қостанай облысы әкімдігі білім басқармасының «Рудный қаласы білім бөлімінің «№ 15 балабақшасы» коммуналдық мемлекеттік қазыналық кәсіпорнының өзін өзі бағалау</w:t>
      </w:r>
      <w:r w:rsidR="0034629C" w:rsidRPr="0034629C">
        <w:rPr>
          <w:rFonts w:ascii="Times New Roman" w:hAnsi="Times New Roman" w:cs="Times New Roman"/>
          <w:sz w:val="28"/>
          <w:szCs w:val="28"/>
          <w:lang w:val="kk-KZ"/>
        </w:rPr>
        <w:t xml:space="preserve">ды өткізуге 2023 жылдың </w:t>
      </w:r>
      <w:r w:rsidR="005535A6">
        <w:rPr>
          <w:rFonts w:ascii="Times New Roman" w:hAnsi="Times New Roman" w:cs="Times New Roman"/>
          <w:sz w:val="28"/>
          <w:szCs w:val="28"/>
          <w:lang w:val="kk-KZ"/>
        </w:rPr>
        <w:t xml:space="preserve">9 наурызда </w:t>
      </w:r>
      <w:r w:rsidR="0034629C" w:rsidRPr="0034629C">
        <w:rPr>
          <w:rFonts w:ascii="Times New Roman" w:hAnsi="Times New Roman" w:cs="Times New Roman"/>
          <w:sz w:val="28"/>
          <w:szCs w:val="28"/>
          <w:lang w:val="kk-KZ"/>
        </w:rPr>
        <w:t>№</w:t>
      </w:r>
      <w:r w:rsidR="005535A6">
        <w:rPr>
          <w:rFonts w:ascii="Times New Roman" w:hAnsi="Times New Roman" w:cs="Times New Roman"/>
          <w:sz w:val="28"/>
          <w:szCs w:val="28"/>
          <w:lang w:val="kk-KZ"/>
        </w:rPr>
        <w:t xml:space="preserve"> 35</w:t>
      </w:r>
      <w:r w:rsidR="0034629C" w:rsidRPr="0034629C">
        <w:rPr>
          <w:rFonts w:ascii="Times New Roman" w:hAnsi="Times New Roman" w:cs="Times New Roman"/>
          <w:sz w:val="28"/>
          <w:szCs w:val="28"/>
          <w:lang w:val="kk-KZ"/>
        </w:rPr>
        <w:t xml:space="preserve"> бұйрық шығарылды.</w:t>
      </w:r>
    </w:p>
    <w:p w:rsidR="008A54E1" w:rsidRPr="0034629C" w:rsidRDefault="0034629C" w:rsidP="00EE7B65">
      <w:pPr>
        <w:spacing w:after="0" w:line="240" w:lineRule="auto"/>
        <w:ind w:firstLine="567"/>
        <w:jc w:val="both"/>
        <w:rPr>
          <w:rFonts w:ascii="Times New Roman" w:hAnsi="Times New Roman" w:cs="Times New Roman"/>
          <w:sz w:val="28"/>
          <w:szCs w:val="28"/>
          <w:lang w:val="kk-KZ"/>
        </w:rPr>
      </w:pPr>
      <w:r w:rsidRPr="0034629C">
        <w:rPr>
          <w:rFonts w:ascii="Times New Roman" w:hAnsi="Times New Roman" w:cs="Times New Roman"/>
          <w:sz w:val="28"/>
          <w:szCs w:val="28"/>
          <w:lang w:val="kk-KZ"/>
        </w:rPr>
        <w:t>К</w:t>
      </w:r>
      <w:r w:rsidR="00A75F46" w:rsidRPr="0034629C">
        <w:rPr>
          <w:rFonts w:ascii="Times New Roman" w:hAnsi="Times New Roman" w:cs="Times New Roman"/>
          <w:sz w:val="28"/>
          <w:szCs w:val="28"/>
          <w:lang w:val="kk-KZ"/>
        </w:rPr>
        <w:t>елесі құрамда</w:t>
      </w:r>
      <w:r w:rsidRPr="0034629C">
        <w:rPr>
          <w:rFonts w:ascii="Times New Roman" w:hAnsi="Times New Roman" w:cs="Times New Roman"/>
          <w:sz w:val="28"/>
          <w:szCs w:val="28"/>
          <w:lang w:val="kk-KZ"/>
        </w:rPr>
        <w:t xml:space="preserve"> комиссия құрылды</w:t>
      </w:r>
      <w:r w:rsidR="00A75F46" w:rsidRPr="0034629C">
        <w:rPr>
          <w:rFonts w:ascii="Times New Roman" w:hAnsi="Times New Roman" w:cs="Times New Roman"/>
          <w:sz w:val="28"/>
          <w:szCs w:val="28"/>
          <w:lang w:val="kk-KZ"/>
        </w:rPr>
        <w:t xml:space="preserve">: </w:t>
      </w:r>
    </w:p>
    <w:p w:rsidR="003C0FCF" w:rsidRPr="002D598E" w:rsidRDefault="003C0FCF" w:rsidP="00EE7B65">
      <w:pPr>
        <w:pStyle w:val="a3"/>
        <w:numPr>
          <w:ilvl w:val="0"/>
          <w:numId w:val="61"/>
        </w:numPr>
        <w:spacing w:after="0" w:line="240" w:lineRule="auto"/>
        <w:jc w:val="both"/>
        <w:rPr>
          <w:rFonts w:ascii="Times New Roman" w:hAnsi="Times New Roman" w:cs="Times New Roman"/>
          <w:sz w:val="28"/>
          <w:szCs w:val="28"/>
          <w:lang w:val="kk-KZ"/>
        </w:rPr>
      </w:pPr>
      <w:r w:rsidRPr="002D598E">
        <w:rPr>
          <w:rFonts w:ascii="Times New Roman" w:eastAsia="Times New Roman" w:hAnsi="Times New Roman" w:cs="Times New Roman"/>
          <w:bCs/>
          <w:sz w:val="28"/>
          <w:szCs w:val="28"/>
          <w:lang w:val="kk-KZ"/>
        </w:rPr>
        <w:t xml:space="preserve"> </w:t>
      </w:r>
      <w:r w:rsidR="00A75F46" w:rsidRPr="002D598E">
        <w:rPr>
          <w:rFonts w:ascii="Times New Roman" w:eastAsia="Times New Roman" w:hAnsi="Times New Roman" w:cs="Times New Roman"/>
          <w:bCs/>
          <w:sz w:val="28"/>
          <w:szCs w:val="28"/>
          <w:lang w:val="kk-KZ"/>
        </w:rPr>
        <w:t>Кузембаева Жанна Сериковна</w:t>
      </w:r>
      <w:r w:rsidR="007964B6" w:rsidRPr="002D598E">
        <w:rPr>
          <w:rFonts w:ascii="Times New Roman" w:eastAsia="Times New Roman" w:hAnsi="Times New Roman" w:cs="Times New Roman"/>
          <w:bCs/>
          <w:sz w:val="28"/>
          <w:szCs w:val="28"/>
          <w:lang w:val="kk-KZ"/>
        </w:rPr>
        <w:t xml:space="preserve">- </w:t>
      </w:r>
      <w:r w:rsidR="00A75F46" w:rsidRPr="002D598E">
        <w:rPr>
          <w:rFonts w:ascii="Times New Roman" w:eastAsia="Times New Roman" w:hAnsi="Times New Roman" w:cs="Times New Roman"/>
          <w:bCs/>
          <w:sz w:val="28"/>
          <w:szCs w:val="28"/>
          <w:lang w:val="kk-KZ"/>
        </w:rPr>
        <w:t>жұмыс топт</w:t>
      </w:r>
      <w:r w:rsidR="008A54E1" w:rsidRPr="002D598E">
        <w:rPr>
          <w:rFonts w:ascii="Times New Roman" w:eastAsia="Times New Roman" w:hAnsi="Times New Roman" w:cs="Times New Roman"/>
          <w:bCs/>
          <w:sz w:val="28"/>
          <w:szCs w:val="28"/>
          <w:lang w:val="kk-KZ"/>
        </w:rPr>
        <w:t>ың төрайымы, МДҰ меңгерушісі.</w:t>
      </w:r>
    </w:p>
    <w:p w:rsidR="003C0FCF" w:rsidRPr="002D598E" w:rsidRDefault="00A75F46" w:rsidP="00EE7B65">
      <w:pPr>
        <w:pStyle w:val="a3"/>
        <w:numPr>
          <w:ilvl w:val="0"/>
          <w:numId w:val="61"/>
        </w:numPr>
        <w:spacing w:after="0" w:line="240" w:lineRule="auto"/>
        <w:jc w:val="both"/>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 xml:space="preserve">Буздакова </w:t>
      </w:r>
      <w:r w:rsidR="007964B6" w:rsidRPr="002D598E">
        <w:rPr>
          <w:rFonts w:ascii="Times New Roman" w:hAnsi="Times New Roman" w:cs="Times New Roman"/>
          <w:sz w:val="28"/>
          <w:szCs w:val="28"/>
          <w:lang w:val="kk-KZ"/>
        </w:rPr>
        <w:t xml:space="preserve">Багатжамал – </w:t>
      </w:r>
      <w:r w:rsidRPr="002D598E">
        <w:rPr>
          <w:rFonts w:ascii="Times New Roman" w:eastAsia="Times New Roman" w:hAnsi="Times New Roman" w:cs="Times New Roman"/>
          <w:sz w:val="28"/>
          <w:szCs w:val="28"/>
          <w:lang w:val="kk-KZ"/>
        </w:rPr>
        <w:t>әдіскер</w:t>
      </w:r>
      <w:r w:rsidR="007964B6" w:rsidRPr="002D598E">
        <w:rPr>
          <w:rFonts w:ascii="Times New Roman" w:eastAsia="Times New Roman" w:hAnsi="Times New Roman" w:cs="Times New Roman"/>
          <w:sz w:val="28"/>
          <w:szCs w:val="28"/>
          <w:lang w:val="kk-KZ"/>
        </w:rPr>
        <w:t>.</w:t>
      </w:r>
    </w:p>
    <w:p w:rsidR="003C0FCF" w:rsidRPr="002D598E" w:rsidRDefault="00A75F46" w:rsidP="00EE7B65">
      <w:pPr>
        <w:pStyle w:val="a3"/>
        <w:numPr>
          <w:ilvl w:val="0"/>
          <w:numId w:val="61"/>
        </w:numPr>
        <w:spacing w:after="0" w:line="240" w:lineRule="auto"/>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Утюленова Алия Фазылжановна</w:t>
      </w:r>
      <w:r w:rsidR="003C0FCF" w:rsidRPr="002D598E">
        <w:rPr>
          <w:rFonts w:ascii="Times New Roman" w:eastAsia="Times New Roman" w:hAnsi="Times New Roman" w:cs="Times New Roman"/>
          <w:sz w:val="28"/>
          <w:szCs w:val="28"/>
          <w:lang w:val="kk-KZ"/>
        </w:rPr>
        <w:t xml:space="preserve"> </w:t>
      </w:r>
      <w:r w:rsidRPr="002D598E">
        <w:rPr>
          <w:rFonts w:ascii="Times New Roman" w:eastAsia="Times New Roman" w:hAnsi="Times New Roman" w:cs="Times New Roman"/>
          <w:sz w:val="28"/>
          <w:szCs w:val="28"/>
          <w:lang w:val="kk-KZ"/>
        </w:rPr>
        <w:t>–</w:t>
      </w:r>
      <w:r w:rsidR="003C0FCF" w:rsidRPr="002D598E">
        <w:rPr>
          <w:rFonts w:ascii="Times New Roman" w:eastAsia="Times New Roman" w:hAnsi="Times New Roman" w:cs="Times New Roman"/>
          <w:spacing w:val="-1"/>
          <w:sz w:val="28"/>
          <w:szCs w:val="28"/>
          <w:lang w:val="kk-KZ"/>
        </w:rPr>
        <w:t xml:space="preserve"> </w:t>
      </w:r>
      <w:r w:rsidR="005535A6">
        <w:rPr>
          <w:rFonts w:ascii="Times New Roman" w:eastAsia="Times New Roman" w:hAnsi="Times New Roman" w:cs="Times New Roman"/>
          <w:sz w:val="28"/>
          <w:szCs w:val="28"/>
          <w:lang w:val="kk-KZ"/>
        </w:rPr>
        <w:t>есепші- экономист.</w:t>
      </w:r>
    </w:p>
    <w:p w:rsidR="003C0FCF" w:rsidRPr="002D598E" w:rsidRDefault="007E3CD0" w:rsidP="00EE7B65">
      <w:pPr>
        <w:pStyle w:val="a3"/>
        <w:widowControl w:val="0"/>
        <w:numPr>
          <w:ilvl w:val="0"/>
          <w:numId w:val="61"/>
        </w:numPr>
        <w:autoSpaceDE w:val="0"/>
        <w:autoSpaceDN w:val="0"/>
        <w:spacing w:after="0" w:line="240" w:lineRule="auto"/>
        <w:jc w:val="both"/>
        <w:outlineLvl w:val="0"/>
        <w:rPr>
          <w:rFonts w:ascii="Times New Roman" w:eastAsia="Times New Roman" w:hAnsi="Times New Roman" w:cs="Times New Roman"/>
          <w:bCs/>
          <w:spacing w:val="-57"/>
          <w:sz w:val="28"/>
          <w:szCs w:val="28"/>
          <w:lang w:val="kk-KZ"/>
        </w:rPr>
      </w:pPr>
      <w:r w:rsidRPr="002D598E">
        <w:rPr>
          <w:rFonts w:ascii="Times New Roman" w:eastAsia="Times New Roman" w:hAnsi="Times New Roman" w:cs="Times New Roman"/>
          <w:bCs/>
          <w:sz w:val="28"/>
          <w:szCs w:val="28"/>
          <w:lang w:val="kk-KZ"/>
        </w:rPr>
        <w:t>Султанова Назипа Бекмырзаевна- шаруашылық меңгеруші</w:t>
      </w:r>
    </w:p>
    <w:p w:rsidR="0034629C" w:rsidRPr="0034629C" w:rsidRDefault="007964B6" w:rsidP="00EE7B65">
      <w:pPr>
        <w:pStyle w:val="a3"/>
        <w:widowControl w:val="0"/>
        <w:numPr>
          <w:ilvl w:val="0"/>
          <w:numId w:val="61"/>
        </w:numPr>
        <w:autoSpaceDE w:val="0"/>
        <w:autoSpaceDN w:val="0"/>
        <w:spacing w:after="0" w:line="240" w:lineRule="auto"/>
        <w:jc w:val="both"/>
        <w:outlineLvl w:val="0"/>
        <w:rPr>
          <w:rFonts w:ascii="Times New Roman" w:eastAsia="Times New Roman" w:hAnsi="Times New Roman" w:cs="Times New Roman"/>
          <w:bCs/>
          <w:sz w:val="28"/>
          <w:szCs w:val="28"/>
          <w:lang w:val="kk-KZ"/>
        </w:rPr>
      </w:pPr>
      <w:r w:rsidRPr="002D598E">
        <w:rPr>
          <w:rFonts w:ascii="Times New Roman" w:eastAsia="Times New Roman" w:hAnsi="Times New Roman" w:cs="Times New Roman"/>
          <w:bCs/>
          <w:sz w:val="28"/>
          <w:szCs w:val="28"/>
          <w:lang w:val="kk-KZ"/>
        </w:rPr>
        <w:t xml:space="preserve">Сұлтан </w:t>
      </w:r>
      <w:r w:rsidR="00A75F46" w:rsidRPr="002D598E">
        <w:rPr>
          <w:rFonts w:ascii="Times New Roman" w:eastAsia="Times New Roman" w:hAnsi="Times New Roman" w:cs="Times New Roman"/>
          <w:bCs/>
          <w:sz w:val="28"/>
          <w:szCs w:val="28"/>
          <w:lang w:val="kk-KZ"/>
        </w:rPr>
        <w:t xml:space="preserve">Дәмдігүл Ғалымқызы – тәрбиеші, </w:t>
      </w:r>
      <w:r w:rsidRPr="002D598E">
        <w:rPr>
          <w:rFonts w:ascii="Times New Roman" w:eastAsia="Times New Roman" w:hAnsi="Times New Roman" w:cs="Times New Roman"/>
          <w:bCs/>
          <w:sz w:val="28"/>
          <w:szCs w:val="28"/>
          <w:lang w:val="kk-KZ"/>
        </w:rPr>
        <w:t xml:space="preserve"> </w:t>
      </w:r>
      <w:r w:rsidR="00A75F46" w:rsidRPr="002D598E">
        <w:rPr>
          <w:rFonts w:ascii="Times New Roman" w:eastAsia="Times New Roman" w:hAnsi="Times New Roman" w:cs="Times New Roman"/>
          <w:bCs/>
          <w:sz w:val="28"/>
          <w:szCs w:val="28"/>
          <w:lang w:val="kk-KZ"/>
        </w:rPr>
        <w:t>2 санат.</w:t>
      </w:r>
      <w:r w:rsidR="003C0FCF" w:rsidRPr="002D598E">
        <w:rPr>
          <w:rFonts w:ascii="Times New Roman" w:eastAsia="Times New Roman" w:hAnsi="Times New Roman" w:cs="Times New Roman"/>
          <w:bCs/>
          <w:spacing w:val="1"/>
          <w:sz w:val="28"/>
          <w:szCs w:val="28"/>
          <w:lang w:val="kk-KZ"/>
        </w:rPr>
        <w:t xml:space="preserve">   </w:t>
      </w:r>
    </w:p>
    <w:p w:rsidR="00B76112" w:rsidRDefault="00B76112" w:rsidP="00EE7B65">
      <w:pPr>
        <w:pStyle w:val="a3"/>
        <w:widowControl w:val="0"/>
        <w:autoSpaceDE w:val="0"/>
        <w:autoSpaceDN w:val="0"/>
        <w:spacing w:after="0" w:line="240" w:lineRule="auto"/>
        <w:jc w:val="both"/>
        <w:outlineLvl w:val="0"/>
        <w:rPr>
          <w:rFonts w:ascii="Times New Roman" w:eastAsia="Times New Roman" w:hAnsi="Times New Roman" w:cs="Times New Roman"/>
          <w:bCs/>
          <w:spacing w:val="1"/>
          <w:sz w:val="28"/>
          <w:szCs w:val="28"/>
          <w:lang w:val="kk-KZ"/>
        </w:rPr>
      </w:pPr>
    </w:p>
    <w:p w:rsidR="003C0FCF" w:rsidRDefault="0034629C" w:rsidP="00EE7B65">
      <w:pPr>
        <w:pStyle w:val="a3"/>
        <w:widowControl w:val="0"/>
        <w:autoSpaceDE w:val="0"/>
        <w:autoSpaceDN w:val="0"/>
        <w:spacing w:after="0" w:line="240" w:lineRule="auto"/>
        <w:ind w:left="0" w:firstLine="720"/>
        <w:jc w:val="both"/>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pacing w:val="1"/>
          <w:sz w:val="28"/>
          <w:szCs w:val="28"/>
          <w:lang w:val="kk-KZ"/>
        </w:rPr>
        <w:t xml:space="preserve">Білім беру ұйымының </w:t>
      </w:r>
      <w:r>
        <w:rPr>
          <w:rFonts w:ascii="Times New Roman" w:hAnsi="Times New Roman" w:cs="Times New Roman"/>
          <w:sz w:val="28"/>
          <w:szCs w:val="28"/>
          <w:lang w:val="kk-KZ"/>
        </w:rPr>
        <w:t>ө</w:t>
      </w:r>
      <w:r w:rsidRPr="0034629C">
        <w:rPr>
          <w:rFonts w:ascii="Times New Roman" w:hAnsi="Times New Roman" w:cs="Times New Roman"/>
          <w:sz w:val="28"/>
          <w:szCs w:val="28"/>
          <w:lang w:val="kk-KZ"/>
        </w:rPr>
        <w:t>зін өзі бағалауды өткізуге</w:t>
      </w:r>
      <w:r>
        <w:rPr>
          <w:rFonts w:ascii="Times New Roman" w:eastAsia="Times New Roman" w:hAnsi="Times New Roman" w:cs="Times New Roman"/>
          <w:bCs/>
          <w:sz w:val="28"/>
          <w:szCs w:val="28"/>
          <w:lang w:val="kk-KZ"/>
        </w:rPr>
        <w:t xml:space="preserve"> педагогикалық кеңес өткізілді</w:t>
      </w:r>
      <w:r w:rsidR="00EE7B65">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(2023 жылдың</w:t>
      </w:r>
      <w:r w:rsidR="005535A6">
        <w:rPr>
          <w:rFonts w:ascii="Times New Roman" w:eastAsia="Times New Roman" w:hAnsi="Times New Roman" w:cs="Times New Roman"/>
          <w:bCs/>
          <w:sz w:val="28"/>
          <w:szCs w:val="28"/>
          <w:lang w:val="kk-KZ"/>
        </w:rPr>
        <w:t xml:space="preserve"> 9 наурыздағы № 3 педагогикалық кеңестің хаттамасы</w:t>
      </w:r>
      <w:r>
        <w:rPr>
          <w:rFonts w:ascii="Times New Roman" w:eastAsia="Times New Roman" w:hAnsi="Times New Roman" w:cs="Times New Roman"/>
          <w:bCs/>
          <w:sz w:val="28"/>
          <w:szCs w:val="28"/>
          <w:lang w:val="kk-KZ"/>
        </w:rPr>
        <w:t>)</w:t>
      </w:r>
      <w:r w:rsidR="005535A6">
        <w:rPr>
          <w:rFonts w:ascii="Times New Roman" w:eastAsia="Times New Roman" w:hAnsi="Times New Roman" w:cs="Times New Roman"/>
          <w:bCs/>
          <w:sz w:val="28"/>
          <w:szCs w:val="28"/>
          <w:lang w:val="kk-KZ"/>
        </w:rPr>
        <w:t>.</w:t>
      </w:r>
    </w:p>
    <w:p w:rsidR="0034629C" w:rsidRDefault="0034629C" w:rsidP="00EE7B65">
      <w:pPr>
        <w:pStyle w:val="a3"/>
        <w:widowControl w:val="0"/>
        <w:autoSpaceDE w:val="0"/>
        <w:autoSpaceDN w:val="0"/>
        <w:spacing w:after="0" w:line="240" w:lineRule="auto"/>
        <w:ind w:left="0" w:firstLine="720"/>
        <w:jc w:val="both"/>
        <w:outlineLvl w:val="0"/>
        <w:rPr>
          <w:rFonts w:ascii="Times New Roman" w:hAnsi="Times New Roman" w:cs="Times New Roman"/>
          <w:sz w:val="28"/>
          <w:szCs w:val="28"/>
          <w:lang w:val="kk-KZ"/>
        </w:rPr>
      </w:pPr>
      <w:r>
        <w:rPr>
          <w:rFonts w:ascii="Times New Roman" w:eastAsia="Times New Roman" w:hAnsi="Times New Roman" w:cs="Times New Roman"/>
          <w:bCs/>
          <w:spacing w:val="1"/>
          <w:sz w:val="28"/>
          <w:szCs w:val="28"/>
          <w:lang w:val="kk-KZ"/>
        </w:rPr>
        <w:t xml:space="preserve">Білім беру ұйымының </w:t>
      </w:r>
      <w:r w:rsidRPr="002D598E">
        <w:rPr>
          <w:rFonts w:ascii="Times New Roman" w:eastAsia="Times New Roman" w:hAnsi="Times New Roman" w:cs="Times New Roman"/>
          <w:bCs/>
          <w:spacing w:val="1"/>
          <w:sz w:val="28"/>
          <w:szCs w:val="28"/>
          <w:lang w:val="kk-KZ"/>
        </w:rPr>
        <w:t xml:space="preserve"> </w:t>
      </w:r>
      <w:r>
        <w:rPr>
          <w:rFonts w:ascii="Times New Roman" w:hAnsi="Times New Roman" w:cs="Times New Roman"/>
          <w:sz w:val="28"/>
          <w:szCs w:val="28"/>
          <w:lang w:val="kk-KZ"/>
        </w:rPr>
        <w:t>ө</w:t>
      </w:r>
      <w:r w:rsidRPr="0034629C">
        <w:rPr>
          <w:rFonts w:ascii="Times New Roman" w:hAnsi="Times New Roman" w:cs="Times New Roman"/>
          <w:sz w:val="28"/>
          <w:szCs w:val="28"/>
          <w:lang w:val="kk-KZ"/>
        </w:rPr>
        <w:t>зін өзі бағалау</w:t>
      </w:r>
      <w:r>
        <w:rPr>
          <w:rFonts w:ascii="Times New Roman" w:hAnsi="Times New Roman" w:cs="Times New Roman"/>
          <w:sz w:val="28"/>
          <w:szCs w:val="28"/>
          <w:lang w:val="kk-KZ"/>
        </w:rPr>
        <w:t>дың есебі  2023 жылдың</w:t>
      </w:r>
      <w:r w:rsidR="005535A6">
        <w:rPr>
          <w:rFonts w:ascii="Times New Roman" w:hAnsi="Times New Roman" w:cs="Times New Roman"/>
          <w:sz w:val="28"/>
          <w:szCs w:val="28"/>
          <w:lang w:val="kk-KZ"/>
        </w:rPr>
        <w:t xml:space="preserve"> 27 сәуірінде </w:t>
      </w:r>
      <w:r>
        <w:rPr>
          <w:rFonts w:ascii="Times New Roman" w:hAnsi="Times New Roman" w:cs="Times New Roman"/>
          <w:sz w:val="28"/>
          <w:szCs w:val="28"/>
          <w:lang w:val="kk-KZ"/>
        </w:rPr>
        <w:t xml:space="preserve"> №</w:t>
      </w:r>
      <w:r w:rsidR="005535A6">
        <w:rPr>
          <w:rFonts w:ascii="Times New Roman" w:hAnsi="Times New Roman" w:cs="Times New Roman"/>
          <w:sz w:val="28"/>
          <w:szCs w:val="28"/>
          <w:lang w:val="kk-KZ"/>
        </w:rPr>
        <w:t>4</w:t>
      </w:r>
      <w:r w:rsidR="00EE7B65">
        <w:rPr>
          <w:rFonts w:ascii="Times New Roman" w:hAnsi="Times New Roman" w:cs="Times New Roman"/>
          <w:sz w:val="28"/>
          <w:szCs w:val="28"/>
          <w:lang w:val="kk-KZ"/>
        </w:rPr>
        <w:t xml:space="preserve"> </w:t>
      </w:r>
      <w:r w:rsidR="00AA1375">
        <w:rPr>
          <w:rFonts w:ascii="Times New Roman" w:hAnsi="Times New Roman" w:cs="Times New Roman"/>
          <w:sz w:val="28"/>
          <w:szCs w:val="28"/>
          <w:lang w:val="kk-KZ"/>
        </w:rPr>
        <w:t xml:space="preserve">педагогикалық кеңесте қарастырылып және білім беру процессінің қатысушыларына назарларына ұсынылды. </w:t>
      </w:r>
    </w:p>
    <w:p w:rsidR="00AA1375" w:rsidRDefault="00AA1375" w:rsidP="00EE7B65">
      <w:pPr>
        <w:pStyle w:val="a3"/>
        <w:widowControl w:val="0"/>
        <w:autoSpaceDE w:val="0"/>
        <w:autoSpaceDN w:val="0"/>
        <w:spacing w:after="0" w:line="240" w:lineRule="auto"/>
        <w:ind w:left="0" w:firstLine="720"/>
        <w:jc w:val="both"/>
        <w:outlineLvl w:val="0"/>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Меңгеруші Ж.С. Кузембаева балабақшаның ө</w:t>
      </w:r>
      <w:r w:rsidRPr="0034629C">
        <w:rPr>
          <w:rFonts w:ascii="Times New Roman" w:hAnsi="Times New Roman" w:cs="Times New Roman"/>
          <w:sz w:val="28"/>
          <w:szCs w:val="28"/>
          <w:lang w:val="kk-KZ"/>
        </w:rPr>
        <w:t>зін өзі бағалау</w:t>
      </w:r>
      <w:r>
        <w:rPr>
          <w:rFonts w:ascii="Times New Roman" w:hAnsi="Times New Roman" w:cs="Times New Roman"/>
          <w:sz w:val="28"/>
          <w:szCs w:val="28"/>
          <w:lang w:val="kk-KZ"/>
        </w:rPr>
        <w:t xml:space="preserve"> қортындыларымен қамқоршылық кеңестің</w:t>
      </w:r>
      <w:r w:rsidR="005535A6">
        <w:rPr>
          <w:rFonts w:ascii="Times New Roman" w:hAnsi="Times New Roman" w:cs="Times New Roman"/>
          <w:sz w:val="28"/>
          <w:szCs w:val="28"/>
          <w:lang w:val="kk-KZ"/>
        </w:rPr>
        <w:t xml:space="preserve"> мүшелерімен таныстырды </w:t>
      </w:r>
      <w:r>
        <w:rPr>
          <w:rFonts w:ascii="Times New Roman" w:hAnsi="Times New Roman" w:cs="Times New Roman"/>
          <w:sz w:val="28"/>
          <w:szCs w:val="28"/>
          <w:lang w:val="kk-KZ"/>
        </w:rPr>
        <w:t>(2023 жылдың</w:t>
      </w:r>
      <w:r w:rsidR="005535A6">
        <w:rPr>
          <w:rFonts w:ascii="Times New Roman" w:hAnsi="Times New Roman" w:cs="Times New Roman"/>
          <w:sz w:val="28"/>
          <w:szCs w:val="28"/>
          <w:lang w:val="kk-KZ"/>
        </w:rPr>
        <w:t xml:space="preserve"> 28 сәуір </w:t>
      </w:r>
      <w:r>
        <w:rPr>
          <w:rFonts w:ascii="Times New Roman" w:hAnsi="Times New Roman" w:cs="Times New Roman"/>
          <w:sz w:val="28"/>
          <w:szCs w:val="28"/>
          <w:lang w:val="kk-KZ"/>
        </w:rPr>
        <w:t>№</w:t>
      </w:r>
      <w:r w:rsidR="005535A6">
        <w:rPr>
          <w:rFonts w:ascii="Times New Roman" w:hAnsi="Times New Roman" w:cs="Times New Roman"/>
          <w:sz w:val="28"/>
          <w:szCs w:val="28"/>
          <w:lang w:val="kk-KZ"/>
        </w:rPr>
        <w:t xml:space="preserve"> 2 хаттама</w:t>
      </w:r>
      <w:r>
        <w:rPr>
          <w:rFonts w:ascii="Times New Roman" w:hAnsi="Times New Roman" w:cs="Times New Roman"/>
          <w:sz w:val="28"/>
          <w:szCs w:val="28"/>
          <w:lang w:val="kk-KZ"/>
        </w:rPr>
        <w:t>)</w:t>
      </w:r>
      <w:r>
        <w:rPr>
          <w:rFonts w:ascii="Times New Roman" w:eastAsia="Times New Roman" w:hAnsi="Times New Roman" w:cs="Times New Roman"/>
          <w:bCs/>
          <w:sz w:val="28"/>
          <w:szCs w:val="28"/>
          <w:lang w:val="kk-KZ"/>
        </w:rPr>
        <w:t xml:space="preserve"> </w:t>
      </w:r>
      <w:r w:rsidR="005535A6">
        <w:rPr>
          <w:rFonts w:ascii="Times New Roman" w:eastAsia="Times New Roman" w:hAnsi="Times New Roman" w:cs="Times New Roman"/>
          <w:bCs/>
          <w:sz w:val="28"/>
          <w:szCs w:val="28"/>
          <w:lang w:val="kk-KZ"/>
        </w:rPr>
        <w:t>.</w:t>
      </w:r>
    </w:p>
    <w:p w:rsidR="001A0C43" w:rsidRPr="002D598E" w:rsidRDefault="001A0C43" w:rsidP="00B76112">
      <w:pPr>
        <w:spacing w:after="0" w:line="240" w:lineRule="auto"/>
        <w:ind w:firstLine="720"/>
        <w:rPr>
          <w:rFonts w:ascii="Times New Roman" w:hAnsi="Times New Roman" w:cs="Times New Roman"/>
          <w:b/>
          <w:sz w:val="28"/>
          <w:szCs w:val="28"/>
          <w:lang w:val="kk-KZ"/>
        </w:rPr>
      </w:pPr>
    </w:p>
    <w:p w:rsidR="008233BF" w:rsidRPr="002D598E" w:rsidRDefault="00A75F46" w:rsidP="002D598E">
      <w:pPr>
        <w:pStyle w:val="a3"/>
        <w:numPr>
          <w:ilvl w:val="0"/>
          <w:numId w:val="48"/>
        </w:numPr>
        <w:spacing w:after="0" w:line="240" w:lineRule="auto"/>
        <w:ind w:left="0"/>
        <w:rPr>
          <w:rFonts w:ascii="Times New Roman" w:hAnsi="Times New Roman" w:cs="Times New Roman"/>
          <w:b/>
          <w:sz w:val="28"/>
          <w:szCs w:val="28"/>
          <w:lang w:val="kk-KZ"/>
        </w:rPr>
      </w:pPr>
      <w:r w:rsidRPr="002D598E">
        <w:rPr>
          <w:rFonts w:ascii="Times New Roman" w:hAnsi="Times New Roman" w:cs="Times New Roman"/>
          <w:b/>
          <w:sz w:val="28"/>
          <w:szCs w:val="28"/>
          <w:lang w:val="kk-KZ"/>
        </w:rPr>
        <w:t>Білім беру ұйымдарының жалпы сипаттамасы</w:t>
      </w:r>
    </w:p>
    <w:p w:rsidR="008233BF" w:rsidRPr="002D598E" w:rsidRDefault="008233BF" w:rsidP="002D598E">
      <w:pPr>
        <w:spacing w:after="0" w:line="240" w:lineRule="auto"/>
        <w:rPr>
          <w:rFonts w:ascii="Times New Roman" w:hAnsi="Times New Roman" w:cs="Times New Roman"/>
          <w:b/>
          <w:sz w:val="28"/>
          <w:szCs w:val="28"/>
          <w:lang w:val="kk-KZ"/>
        </w:rPr>
      </w:pPr>
    </w:p>
    <w:tbl>
      <w:tblPr>
        <w:tblStyle w:val="-3"/>
        <w:tblW w:w="9346" w:type="dxa"/>
        <w:tblLayout w:type="fixed"/>
        <w:tblLook w:val="04A0" w:firstRow="1" w:lastRow="0" w:firstColumn="1" w:lastColumn="0" w:noHBand="0" w:noVBand="1"/>
      </w:tblPr>
      <w:tblGrid>
        <w:gridCol w:w="3757"/>
        <w:gridCol w:w="5589"/>
      </w:tblGrid>
      <w:tr w:rsidR="00F92DF0" w:rsidRPr="005535A6" w:rsidTr="00EE7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F92DF0" w:rsidRPr="002D598E" w:rsidRDefault="00A75F46" w:rsidP="002D598E">
            <w:pPr>
              <w:pStyle w:val="TableParagraph"/>
              <w:rPr>
                <w:b w:val="0"/>
                <w:sz w:val="28"/>
                <w:szCs w:val="28"/>
              </w:rPr>
            </w:pPr>
            <w:r w:rsidRPr="002D598E">
              <w:rPr>
                <w:sz w:val="28"/>
                <w:szCs w:val="28"/>
              </w:rPr>
              <w:t>Сипаттамасы</w:t>
            </w:r>
          </w:p>
        </w:tc>
        <w:tc>
          <w:tcPr>
            <w:tcW w:w="5589" w:type="dxa"/>
          </w:tcPr>
          <w:p w:rsidR="00F92DF0" w:rsidRPr="002D598E" w:rsidRDefault="00D46B2F" w:rsidP="002D598E">
            <w:pPr>
              <w:pStyle w:val="TableParagraph"/>
              <w:cnfStyle w:val="100000000000" w:firstRow="1" w:lastRow="0" w:firstColumn="0" w:lastColumn="0" w:oddVBand="0" w:evenVBand="0" w:oddHBand="0" w:evenHBand="0" w:firstRowFirstColumn="0" w:firstRowLastColumn="0" w:lastRowFirstColumn="0" w:lastRowLastColumn="0"/>
              <w:rPr>
                <w:b w:val="0"/>
                <w:sz w:val="28"/>
                <w:szCs w:val="28"/>
              </w:rPr>
            </w:pPr>
            <w:r w:rsidRPr="002D598E">
              <w:rPr>
                <w:sz w:val="28"/>
                <w:szCs w:val="28"/>
              </w:rPr>
              <w:t>Сипаттамасы</w:t>
            </w:r>
          </w:p>
        </w:tc>
      </w:tr>
      <w:tr w:rsidR="00F92DF0" w:rsidRPr="008B5C47"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F92DF0" w:rsidRPr="002D598E" w:rsidRDefault="00D46B2F" w:rsidP="002D598E">
            <w:pPr>
              <w:pStyle w:val="TableParagraph"/>
              <w:rPr>
                <w:b w:val="0"/>
                <w:sz w:val="28"/>
                <w:szCs w:val="28"/>
              </w:rPr>
            </w:pPr>
            <w:r w:rsidRPr="002D598E">
              <w:rPr>
                <w:sz w:val="28"/>
                <w:szCs w:val="28"/>
              </w:rPr>
              <w:t>Білім беру ұйымының аталуы</w:t>
            </w:r>
          </w:p>
        </w:tc>
        <w:tc>
          <w:tcPr>
            <w:tcW w:w="5589" w:type="dxa"/>
            <w:shd w:val="clear" w:color="auto" w:fill="FFFFFF" w:themeFill="background1"/>
          </w:tcPr>
          <w:p w:rsidR="00F92DF0" w:rsidRPr="002D598E" w:rsidRDefault="00D46B2F" w:rsidP="002D59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kk-KZ"/>
              </w:rPr>
            </w:pPr>
            <w:r w:rsidRPr="002D598E">
              <w:rPr>
                <w:rFonts w:ascii="Times New Roman" w:hAnsi="Times New Roman" w:cs="Times New Roman"/>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w:t>
            </w:r>
          </w:p>
        </w:tc>
      </w:tr>
      <w:tr w:rsidR="00D46B2F" w:rsidRPr="008B5C47"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Орналасқан жері (занды мекен-жайы және нақты орналасқан мекен-жайы)</w:t>
            </w:r>
          </w:p>
        </w:tc>
        <w:tc>
          <w:tcPr>
            <w:tcW w:w="5589" w:type="dxa"/>
          </w:tcPr>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r w:rsidRPr="002D598E">
              <w:rPr>
                <w:sz w:val="28"/>
                <w:szCs w:val="28"/>
              </w:rPr>
              <w:t>111500,</w:t>
            </w:r>
            <w:r w:rsidRPr="002D598E">
              <w:rPr>
                <w:spacing w:val="-2"/>
                <w:sz w:val="28"/>
                <w:szCs w:val="28"/>
              </w:rPr>
              <w:t xml:space="preserve"> </w:t>
            </w:r>
            <w:r w:rsidRPr="002D598E">
              <w:rPr>
                <w:sz w:val="28"/>
                <w:szCs w:val="28"/>
              </w:rPr>
              <w:t>ҚР,</w:t>
            </w:r>
            <w:r w:rsidRPr="002D598E">
              <w:rPr>
                <w:spacing w:val="-2"/>
                <w:sz w:val="28"/>
                <w:szCs w:val="28"/>
              </w:rPr>
              <w:t xml:space="preserve"> </w:t>
            </w:r>
            <w:r w:rsidRPr="002D598E">
              <w:rPr>
                <w:sz w:val="28"/>
                <w:szCs w:val="28"/>
              </w:rPr>
              <w:t>Қостанай облысы,</w:t>
            </w:r>
            <w:r w:rsidRPr="002D598E">
              <w:rPr>
                <w:spacing w:val="-3"/>
                <w:sz w:val="28"/>
                <w:szCs w:val="28"/>
              </w:rPr>
              <w:t>Рудный қаласы</w:t>
            </w:r>
            <w:r w:rsidRPr="002D598E">
              <w:rPr>
                <w:sz w:val="28"/>
                <w:szCs w:val="28"/>
              </w:rPr>
              <w:t>,</w:t>
            </w:r>
            <w:r w:rsidRPr="002D598E">
              <w:rPr>
                <w:spacing w:val="-1"/>
                <w:sz w:val="28"/>
                <w:szCs w:val="28"/>
              </w:rPr>
              <w:t xml:space="preserve"> Фрунзе 14, көшесі </w:t>
            </w:r>
          </w:p>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073F14" w:rsidP="002D598E">
            <w:pPr>
              <w:pStyle w:val="TableParagraph"/>
              <w:rPr>
                <w:b w:val="0"/>
                <w:sz w:val="28"/>
                <w:szCs w:val="28"/>
              </w:rPr>
            </w:pPr>
            <w:r w:rsidRPr="002D598E">
              <w:rPr>
                <w:sz w:val="28"/>
                <w:szCs w:val="28"/>
              </w:rPr>
              <w:t>Оқыту</w:t>
            </w:r>
            <w:r w:rsidR="00D46B2F" w:rsidRPr="002D598E">
              <w:rPr>
                <w:spacing w:val="-2"/>
                <w:sz w:val="28"/>
                <w:szCs w:val="28"/>
              </w:rPr>
              <w:t xml:space="preserve"> </w:t>
            </w:r>
            <w:r w:rsidR="00D46B2F" w:rsidRPr="002D598E">
              <w:rPr>
                <w:sz w:val="28"/>
                <w:szCs w:val="28"/>
              </w:rPr>
              <w:t>тілі</w:t>
            </w:r>
            <w:r w:rsidR="00D46B2F" w:rsidRPr="002D598E">
              <w:rPr>
                <w:spacing w:val="-3"/>
                <w:sz w:val="28"/>
                <w:szCs w:val="28"/>
              </w:rPr>
              <w:t xml:space="preserve"> </w:t>
            </w:r>
          </w:p>
        </w:tc>
        <w:tc>
          <w:tcPr>
            <w:tcW w:w="5589" w:type="dxa"/>
            <w:shd w:val="clear" w:color="auto" w:fill="FFFFFF" w:themeFill="background1"/>
          </w:tcPr>
          <w:p w:rsidR="00D46B2F" w:rsidRPr="002D598E" w:rsidRDefault="00073F14"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sidRPr="002D598E">
              <w:rPr>
                <w:sz w:val="28"/>
                <w:szCs w:val="28"/>
              </w:rPr>
              <w:t>Қазақ тілі</w:t>
            </w:r>
          </w:p>
        </w:tc>
      </w:tr>
      <w:tr w:rsidR="00D46B2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Түрі</w:t>
            </w:r>
            <w:r w:rsidRPr="002D598E">
              <w:rPr>
                <w:spacing w:val="-3"/>
                <w:sz w:val="28"/>
                <w:szCs w:val="28"/>
              </w:rPr>
              <w:t xml:space="preserve"> </w:t>
            </w:r>
          </w:p>
        </w:tc>
        <w:tc>
          <w:tcPr>
            <w:tcW w:w="5589" w:type="dxa"/>
          </w:tcPr>
          <w:p w:rsidR="00D46B2F" w:rsidRPr="002D598E" w:rsidRDefault="00073F14"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r w:rsidRPr="002D598E">
              <w:rPr>
                <w:sz w:val="28"/>
                <w:szCs w:val="28"/>
              </w:rPr>
              <w:t xml:space="preserve">Мемлекеттік </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46B2F" w:rsidP="002D598E">
            <w:pPr>
              <w:pStyle w:val="TableParagraph"/>
              <w:rPr>
                <w:b w:val="0"/>
                <w:sz w:val="28"/>
                <w:szCs w:val="28"/>
              </w:rPr>
            </w:pPr>
            <w:r w:rsidRPr="002D598E">
              <w:rPr>
                <w:sz w:val="28"/>
                <w:szCs w:val="28"/>
              </w:rPr>
              <w:t>Жобалық</w:t>
            </w:r>
            <w:r w:rsidRPr="002D598E">
              <w:rPr>
                <w:spacing w:val="-3"/>
                <w:sz w:val="28"/>
                <w:szCs w:val="28"/>
              </w:rPr>
              <w:t xml:space="preserve"> </w:t>
            </w:r>
            <w:r w:rsidR="00073F14" w:rsidRPr="002D598E">
              <w:rPr>
                <w:sz w:val="28"/>
                <w:szCs w:val="28"/>
              </w:rPr>
              <w:t>қуаты</w:t>
            </w:r>
          </w:p>
        </w:tc>
        <w:tc>
          <w:tcPr>
            <w:tcW w:w="5589" w:type="dxa"/>
            <w:shd w:val="clear" w:color="auto" w:fill="FFFFFF" w:themeFill="background1"/>
          </w:tcPr>
          <w:p w:rsidR="00D46B2F" w:rsidRPr="002D598E" w:rsidRDefault="00D46B2F"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sidRPr="002D598E">
              <w:rPr>
                <w:sz w:val="28"/>
                <w:szCs w:val="28"/>
              </w:rPr>
              <w:t xml:space="preserve">100 </w:t>
            </w:r>
            <w:r w:rsidR="00073F14" w:rsidRPr="002D598E">
              <w:rPr>
                <w:sz w:val="28"/>
                <w:szCs w:val="28"/>
              </w:rPr>
              <w:t>орын</w:t>
            </w:r>
          </w:p>
        </w:tc>
      </w:tr>
      <w:tr w:rsidR="00D46B2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Мемлекеттік</w:t>
            </w:r>
            <w:r w:rsidRPr="002D598E">
              <w:rPr>
                <w:spacing w:val="-6"/>
                <w:sz w:val="28"/>
                <w:szCs w:val="28"/>
              </w:rPr>
              <w:t xml:space="preserve"> </w:t>
            </w:r>
            <w:r w:rsidRPr="002D598E">
              <w:rPr>
                <w:sz w:val="28"/>
                <w:szCs w:val="28"/>
              </w:rPr>
              <w:t>тапсырыс</w:t>
            </w:r>
            <w:r w:rsidRPr="002D598E">
              <w:rPr>
                <w:spacing w:val="-5"/>
                <w:sz w:val="28"/>
                <w:szCs w:val="28"/>
              </w:rPr>
              <w:t xml:space="preserve"> </w:t>
            </w:r>
            <w:r w:rsidRPr="002D598E">
              <w:rPr>
                <w:sz w:val="28"/>
                <w:szCs w:val="28"/>
              </w:rPr>
              <w:t>бойынша</w:t>
            </w:r>
          </w:p>
          <w:p w:rsidR="00D46B2F" w:rsidRPr="002D598E" w:rsidRDefault="00073F14" w:rsidP="002D598E">
            <w:pPr>
              <w:pStyle w:val="TableParagraph"/>
              <w:ind w:right="287"/>
              <w:rPr>
                <w:b w:val="0"/>
                <w:sz w:val="28"/>
                <w:szCs w:val="28"/>
              </w:rPr>
            </w:pPr>
            <w:r w:rsidRPr="002D598E">
              <w:rPr>
                <w:sz w:val="28"/>
                <w:szCs w:val="28"/>
              </w:rPr>
              <w:t>балалар лимиті</w:t>
            </w:r>
          </w:p>
        </w:tc>
        <w:tc>
          <w:tcPr>
            <w:tcW w:w="5589" w:type="dxa"/>
          </w:tcPr>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sz w:val="28"/>
                <w:szCs w:val="28"/>
              </w:rPr>
            </w:pPr>
            <w:r w:rsidRPr="002D598E">
              <w:rPr>
                <w:sz w:val="28"/>
                <w:szCs w:val="28"/>
                <w:lang w:val="ru-RU"/>
              </w:rPr>
              <w:t xml:space="preserve">100 </w:t>
            </w:r>
            <w:r w:rsidR="00073F14" w:rsidRPr="002D598E">
              <w:rPr>
                <w:sz w:val="28"/>
                <w:szCs w:val="28"/>
              </w:rPr>
              <w:t>орын</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46B2F" w:rsidP="002D598E">
            <w:pPr>
              <w:pStyle w:val="TableParagraph"/>
              <w:rPr>
                <w:b w:val="0"/>
                <w:sz w:val="28"/>
                <w:szCs w:val="28"/>
              </w:rPr>
            </w:pPr>
            <w:r w:rsidRPr="002D598E">
              <w:rPr>
                <w:sz w:val="28"/>
                <w:szCs w:val="28"/>
              </w:rPr>
              <w:t>Жұмыс</w:t>
            </w:r>
            <w:r w:rsidRPr="002D598E">
              <w:rPr>
                <w:spacing w:val="-3"/>
                <w:sz w:val="28"/>
                <w:szCs w:val="28"/>
              </w:rPr>
              <w:t xml:space="preserve"> </w:t>
            </w:r>
            <w:r w:rsidR="00073F14" w:rsidRPr="002D598E">
              <w:rPr>
                <w:sz w:val="28"/>
                <w:szCs w:val="28"/>
              </w:rPr>
              <w:t>тәртібі</w:t>
            </w:r>
          </w:p>
        </w:tc>
        <w:tc>
          <w:tcPr>
            <w:tcW w:w="5589" w:type="dxa"/>
            <w:shd w:val="clear" w:color="auto" w:fill="FFFFFF" w:themeFill="background1"/>
          </w:tcPr>
          <w:p w:rsidR="00D46B2F" w:rsidRPr="00EE7B65" w:rsidRDefault="00D46B2F"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lang w:val="ru-RU"/>
              </w:rPr>
            </w:pPr>
            <w:r w:rsidRPr="002D598E">
              <w:rPr>
                <w:sz w:val="28"/>
                <w:szCs w:val="28"/>
              </w:rPr>
              <w:t>12</w:t>
            </w:r>
            <w:r w:rsidRPr="002D598E">
              <w:rPr>
                <w:spacing w:val="-3"/>
                <w:sz w:val="28"/>
                <w:szCs w:val="28"/>
              </w:rPr>
              <w:t xml:space="preserve"> </w:t>
            </w:r>
            <w:r w:rsidR="00073F14" w:rsidRPr="002D598E">
              <w:rPr>
                <w:sz w:val="28"/>
                <w:szCs w:val="28"/>
              </w:rPr>
              <w:t>сағ</w:t>
            </w:r>
            <w:proofErr w:type="spellStart"/>
            <w:r w:rsidR="00EE7B65">
              <w:rPr>
                <w:sz w:val="28"/>
                <w:szCs w:val="28"/>
                <w:lang w:val="ru-RU"/>
              </w:rPr>
              <w:t>ат</w:t>
            </w:r>
            <w:proofErr w:type="spellEnd"/>
            <w:r w:rsidR="001501CB" w:rsidRPr="002D598E">
              <w:rPr>
                <w:sz w:val="28"/>
                <w:szCs w:val="28"/>
              </w:rPr>
              <w:t>, 07.00-19.00 сағ</w:t>
            </w:r>
            <w:proofErr w:type="spellStart"/>
            <w:r w:rsidR="00EE7B65">
              <w:rPr>
                <w:sz w:val="28"/>
                <w:szCs w:val="28"/>
                <w:lang w:val="ru-RU"/>
              </w:rPr>
              <w:t>ат</w:t>
            </w:r>
            <w:proofErr w:type="spellEnd"/>
          </w:p>
        </w:tc>
      </w:tr>
      <w:tr w:rsidR="00D46B2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46B2F" w:rsidP="002D598E">
            <w:pPr>
              <w:pStyle w:val="TableParagraph"/>
              <w:rPr>
                <w:b w:val="0"/>
                <w:sz w:val="28"/>
                <w:szCs w:val="28"/>
              </w:rPr>
            </w:pPr>
            <w:r w:rsidRPr="002D598E">
              <w:rPr>
                <w:sz w:val="28"/>
                <w:szCs w:val="28"/>
              </w:rPr>
              <w:t>Телефон</w:t>
            </w:r>
          </w:p>
        </w:tc>
        <w:tc>
          <w:tcPr>
            <w:tcW w:w="5589" w:type="dxa"/>
          </w:tcPr>
          <w:p w:rsidR="00D46B2F" w:rsidRPr="002D598E" w:rsidRDefault="00D46B2F" w:rsidP="002D598E">
            <w:pPr>
              <w:pStyle w:val="TableParagraph"/>
              <w:cnfStyle w:val="000000010000" w:firstRow="0" w:lastRow="0" w:firstColumn="0" w:lastColumn="0" w:oddVBand="0" w:evenVBand="0" w:oddHBand="0" w:evenHBand="1" w:firstRowFirstColumn="0" w:firstRowLastColumn="0" w:lastRowFirstColumn="0" w:lastRowLastColumn="0"/>
              <w:rPr>
                <w:color w:val="000000" w:themeColor="text1"/>
                <w:sz w:val="28"/>
                <w:szCs w:val="28"/>
                <w:lang w:val="ru-RU"/>
              </w:rPr>
            </w:pPr>
            <w:r w:rsidRPr="002D598E">
              <w:rPr>
                <w:color w:val="000000" w:themeColor="text1"/>
                <w:sz w:val="28"/>
                <w:szCs w:val="28"/>
                <w:lang w:val="ru-RU"/>
              </w:rPr>
              <w:t>87143190023,</w:t>
            </w:r>
            <w:r w:rsidR="00073F14" w:rsidRPr="002D598E">
              <w:rPr>
                <w:color w:val="000000" w:themeColor="text1"/>
                <w:sz w:val="28"/>
                <w:szCs w:val="28"/>
                <w:lang w:val="ru-RU"/>
              </w:rPr>
              <w:t xml:space="preserve"> </w:t>
            </w:r>
            <w:r w:rsidRPr="002D598E">
              <w:rPr>
                <w:color w:val="000000" w:themeColor="text1"/>
                <w:sz w:val="28"/>
                <w:szCs w:val="28"/>
                <w:lang w:val="ru-RU"/>
              </w:rPr>
              <w:t>87143190135,</w:t>
            </w:r>
            <w:r w:rsidR="00073F14" w:rsidRPr="002D598E">
              <w:rPr>
                <w:color w:val="000000" w:themeColor="text1"/>
                <w:sz w:val="28"/>
                <w:szCs w:val="28"/>
                <w:lang w:val="ru-RU"/>
              </w:rPr>
              <w:t xml:space="preserve"> </w:t>
            </w:r>
            <w:r w:rsidRPr="002D598E">
              <w:rPr>
                <w:color w:val="000000" w:themeColor="text1"/>
                <w:sz w:val="28"/>
                <w:szCs w:val="28"/>
                <w:lang w:val="ru-RU"/>
              </w:rPr>
              <w:t>87143190179</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46B2F" w:rsidP="002D598E">
            <w:pPr>
              <w:pStyle w:val="TableParagraph"/>
              <w:rPr>
                <w:b w:val="0"/>
                <w:color w:val="000000" w:themeColor="text1"/>
                <w:sz w:val="28"/>
                <w:szCs w:val="28"/>
              </w:rPr>
            </w:pPr>
            <w:r w:rsidRPr="002D598E">
              <w:rPr>
                <w:sz w:val="28"/>
                <w:szCs w:val="28"/>
              </w:rPr>
              <w:t>WEB-Сайт</w:t>
            </w:r>
            <w:r w:rsidRPr="002D598E">
              <w:rPr>
                <w:spacing w:val="-2"/>
                <w:sz w:val="28"/>
                <w:szCs w:val="28"/>
              </w:rPr>
              <w:t xml:space="preserve"> </w:t>
            </w:r>
            <w:r w:rsidRPr="002D598E">
              <w:rPr>
                <w:sz w:val="28"/>
                <w:szCs w:val="28"/>
              </w:rPr>
              <w:t>(E-mail)</w:t>
            </w:r>
          </w:p>
        </w:tc>
        <w:tc>
          <w:tcPr>
            <w:tcW w:w="5589" w:type="dxa"/>
            <w:shd w:val="clear" w:color="auto" w:fill="FFFFFF" w:themeFill="background1"/>
          </w:tcPr>
          <w:p w:rsidR="00D46B2F" w:rsidRPr="002D598E" w:rsidRDefault="00D46B2F" w:rsidP="002D598E">
            <w:pPr>
              <w:shd w:val="clear" w:color="auto" w:fill="FFFFFF"/>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lang w:val="en-US" w:eastAsia="ru-RU"/>
              </w:rPr>
            </w:pPr>
            <w:proofErr w:type="gramStart"/>
            <w:r w:rsidRPr="002D598E">
              <w:rPr>
                <w:rFonts w:ascii="Times New Roman" w:hAnsi="Times New Roman" w:cs="Times New Roman"/>
                <w:b/>
                <w:color w:val="000000" w:themeColor="text1"/>
                <w:sz w:val="28"/>
                <w:szCs w:val="28"/>
                <w:lang w:val="en-US"/>
              </w:rPr>
              <w:t>e-mail</w:t>
            </w:r>
            <w:proofErr w:type="gramEnd"/>
            <w:r w:rsidRPr="002D598E">
              <w:rPr>
                <w:rFonts w:ascii="Times New Roman" w:hAnsi="Times New Roman" w:cs="Times New Roman"/>
                <w:b/>
                <w:color w:val="000000" w:themeColor="text1"/>
                <w:sz w:val="28"/>
                <w:szCs w:val="28"/>
                <w:lang w:val="en-US"/>
              </w:rPr>
              <w:t>:</w:t>
            </w:r>
            <w:r w:rsidR="00DA4FAC" w:rsidRPr="002D598E">
              <w:rPr>
                <w:rFonts w:ascii="Times New Roman" w:eastAsia="Times New Roman" w:hAnsi="Times New Roman" w:cs="Times New Roman"/>
                <w:color w:val="000000" w:themeColor="text1"/>
                <w:sz w:val="28"/>
                <w:szCs w:val="28"/>
                <w:lang w:val="en-US" w:eastAsia="ru-RU"/>
              </w:rPr>
              <w:t xml:space="preserve"> </w:t>
            </w:r>
            <w:hyperlink r:id="rId11" w:tgtFrame="_blank" w:history="1">
              <w:r w:rsidR="00DA4FAC" w:rsidRPr="002D598E">
                <w:rPr>
                  <w:rFonts w:ascii="Times New Roman" w:eastAsia="Times New Roman" w:hAnsi="Times New Roman" w:cs="Times New Roman"/>
                  <w:color w:val="000000" w:themeColor="text1"/>
                  <w:sz w:val="28"/>
                  <w:szCs w:val="28"/>
                  <w:u w:val="single"/>
                  <w:lang w:val="en-US" w:eastAsia="ru-RU"/>
                </w:rPr>
                <w:t>mengerushi@15balabaksha.edu.kz</w:t>
              </w:r>
            </w:hyperlink>
            <w:r w:rsidR="00DA4FAC" w:rsidRPr="002D598E">
              <w:rPr>
                <w:rFonts w:ascii="Times New Roman" w:eastAsia="Times New Roman" w:hAnsi="Times New Roman" w:cs="Times New Roman"/>
                <w:color w:val="000000" w:themeColor="text1"/>
                <w:sz w:val="28"/>
                <w:szCs w:val="28"/>
                <w:lang w:val="en-US" w:eastAsia="ru-RU"/>
              </w:rPr>
              <w:t>.</w:t>
            </w:r>
          </w:p>
          <w:p w:rsidR="00D46B2F" w:rsidRPr="002D598E" w:rsidRDefault="00D46B2F" w:rsidP="002D59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shd w:val="clear" w:color="auto" w:fill="FFFFFF"/>
                <w:lang w:val="kk-KZ"/>
              </w:rPr>
            </w:pPr>
            <w:r w:rsidRPr="002D598E">
              <w:rPr>
                <w:rFonts w:ascii="Times New Roman" w:hAnsi="Times New Roman" w:cs="Times New Roman"/>
                <w:b/>
                <w:color w:val="000000" w:themeColor="text1"/>
                <w:sz w:val="28"/>
                <w:szCs w:val="28"/>
                <w:shd w:val="clear" w:color="auto" w:fill="FFFFFF"/>
                <w:lang w:val="en-US"/>
              </w:rPr>
              <w:t>Instagram:</w:t>
            </w:r>
            <w:r w:rsidR="00DA4FAC" w:rsidRPr="002D598E">
              <w:rPr>
                <w:rFonts w:ascii="Times New Roman" w:hAnsi="Times New Roman" w:cs="Times New Roman"/>
                <w:color w:val="000000" w:themeColor="text1"/>
                <w:sz w:val="28"/>
                <w:szCs w:val="28"/>
                <w:shd w:val="clear" w:color="auto" w:fill="FFFFFF"/>
                <w:lang w:val="en-US"/>
              </w:rPr>
              <w:t>https://instagram.com/15sad2013?igshid=ZGUzMzM3NWJiOQ==</w:t>
            </w:r>
          </w:p>
          <w:p w:rsidR="00D46B2F" w:rsidRPr="002D598E" w:rsidRDefault="005A5F03" w:rsidP="002D59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lang w:val="kk-KZ"/>
              </w:rPr>
            </w:pPr>
            <w:r w:rsidRPr="002D598E">
              <w:rPr>
                <w:rFonts w:ascii="Times New Roman" w:hAnsi="Times New Roman" w:cs="Times New Roman"/>
                <w:b/>
                <w:color w:val="000000" w:themeColor="text1"/>
                <w:sz w:val="28"/>
                <w:szCs w:val="28"/>
                <w:lang w:val="kk-KZ"/>
              </w:rPr>
              <w:t>МДҰ с</w:t>
            </w:r>
            <w:proofErr w:type="spellStart"/>
            <w:r w:rsidRPr="002D598E">
              <w:rPr>
                <w:rFonts w:ascii="Times New Roman" w:hAnsi="Times New Roman" w:cs="Times New Roman"/>
                <w:b/>
                <w:color w:val="000000" w:themeColor="text1"/>
                <w:sz w:val="28"/>
                <w:szCs w:val="28"/>
              </w:rPr>
              <w:t>айт</w:t>
            </w:r>
            <w:proofErr w:type="spellEnd"/>
            <w:r w:rsidRPr="002D598E">
              <w:rPr>
                <w:rFonts w:ascii="Times New Roman" w:hAnsi="Times New Roman" w:cs="Times New Roman"/>
                <w:b/>
                <w:color w:val="000000" w:themeColor="text1"/>
                <w:sz w:val="28"/>
                <w:szCs w:val="28"/>
                <w:lang w:val="kk-KZ"/>
              </w:rPr>
              <w:t>ы</w:t>
            </w:r>
            <w:r w:rsidRPr="002D598E">
              <w:rPr>
                <w:rFonts w:ascii="Times New Roman" w:hAnsi="Times New Roman" w:cs="Times New Roman"/>
                <w:b/>
                <w:color w:val="000000" w:themeColor="text1"/>
                <w:sz w:val="28"/>
                <w:szCs w:val="28"/>
              </w:rPr>
              <w:t xml:space="preserve"> </w:t>
            </w:r>
            <w:r w:rsidR="00D46B2F" w:rsidRPr="002D598E">
              <w:rPr>
                <w:rFonts w:ascii="Times New Roman" w:hAnsi="Times New Roman" w:cs="Times New Roman"/>
                <w:b/>
                <w:color w:val="000000" w:themeColor="text1"/>
                <w:sz w:val="28"/>
                <w:szCs w:val="28"/>
              </w:rPr>
              <w:t>:</w:t>
            </w:r>
            <w:r w:rsidR="00D46B2F" w:rsidRPr="002D598E">
              <w:rPr>
                <w:rFonts w:ascii="Times New Roman" w:hAnsi="Times New Roman" w:cs="Times New Roman"/>
                <w:color w:val="000000" w:themeColor="text1"/>
                <w:sz w:val="28"/>
                <w:szCs w:val="28"/>
              </w:rPr>
              <w:t xml:space="preserve"> </w:t>
            </w:r>
            <w:r w:rsidR="008A54E1" w:rsidRPr="002D598E">
              <w:rPr>
                <w:rFonts w:ascii="Times New Roman" w:hAnsi="Times New Roman" w:cs="Times New Roman"/>
                <w:color w:val="000000" w:themeColor="text1"/>
                <w:sz w:val="28"/>
                <w:szCs w:val="28"/>
              </w:rPr>
              <w:t>http://15balabaksha.edu.kz/kz/</w:t>
            </w:r>
          </w:p>
        </w:tc>
      </w:tr>
      <w:tr w:rsidR="00AE0FBF" w:rsidRPr="002D598E"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AE0FBF" w:rsidRPr="002D598E" w:rsidRDefault="00AE0FBF" w:rsidP="002D598E">
            <w:pPr>
              <w:pStyle w:val="TableParagraph"/>
              <w:rPr>
                <w:sz w:val="28"/>
                <w:szCs w:val="28"/>
              </w:rPr>
            </w:pPr>
            <w:r w:rsidRPr="002D598E">
              <w:rPr>
                <w:sz w:val="28"/>
                <w:szCs w:val="28"/>
              </w:rPr>
              <w:lastRenderedPageBreak/>
              <w:t xml:space="preserve">Басшы </w:t>
            </w:r>
          </w:p>
        </w:tc>
        <w:tc>
          <w:tcPr>
            <w:tcW w:w="5589" w:type="dxa"/>
          </w:tcPr>
          <w:p w:rsidR="00AE0FBF" w:rsidRPr="002D598E" w:rsidRDefault="00AE0FBF" w:rsidP="002D59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kk-KZ"/>
              </w:rPr>
            </w:pPr>
            <w:r w:rsidRPr="002D598E">
              <w:rPr>
                <w:rFonts w:ascii="Times New Roman" w:hAnsi="Times New Roman" w:cs="Times New Roman"/>
                <w:sz w:val="28"/>
                <w:szCs w:val="28"/>
                <w:lang w:val="kk-KZ"/>
              </w:rPr>
              <w:t>Кузембаева Жанна Сериковна (лауазымға тағайындау туралы бұйрық 06.01.2022 ж № 6 жқ)</w:t>
            </w:r>
            <w:r w:rsidR="001501CB" w:rsidRPr="002D598E">
              <w:rPr>
                <w:rFonts w:ascii="Times New Roman" w:hAnsi="Times New Roman" w:cs="Times New Roman"/>
                <w:sz w:val="28"/>
                <w:szCs w:val="28"/>
                <w:lang w:val="kk-KZ"/>
              </w:rPr>
              <w:t>, 8705-665-85-13</w:t>
            </w:r>
          </w:p>
          <w:p w:rsidR="00C238CE" w:rsidRPr="002D598E" w:rsidRDefault="00C238CE" w:rsidP="002D59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kk-KZ"/>
              </w:rPr>
            </w:pPr>
            <w:proofErr w:type="spellStart"/>
            <w:r w:rsidRPr="002D598E">
              <w:rPr>
                <w:rFonts w:ascii="Times New Roman" w:hAnsi="Times New Roman" w:cs="Times New Roman"/>
                <w:sz w:val="28"/>
                <w:szCs w:val="28"/>
              </w:rPr>
              <w:t>сілтеме</w:t>
            </w:r>
            <w:proofErr w:type="spellEnd"/>
            <w:r w:rsidRPr="002D598E">
              <w:rPr>
                <w:rFonts w:ascii="Times New Roman" w:hAnsi="Times New Roman" w:cs="Times New Roman"/>
                <w:sz w:val="28"/>
                <w:szCs w:val="28"/>
              </w:rPr>
              <w:t>: https://disk.yandex.ru/d/DrJq3WDx9NQtjA</w:t>
            </w:r>
          </w:p>
        </w:tc>
      </w:tr>
      <w:tr w:rsidR="00D46B2F"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D46B2F" w:rsidRPr="002D598E" w:rsidRDefault="00DA4FAC" w:rsidP="002D598E">
            <w:pPr>
              <w:pStyle w:val="TableParagraph"/>
              <w:rPr>
                <w:sz w:val="28"/>
                <w:szCs w:val="28"/>
              </w:rPr>
            </w:pPr>
            <w:r w:rsidRPr="002D598E">
              <w:rPr>
                <w:sz w:val="28"/>
                <w:szCs w:val="28"/>
              </w:rPr>
              <w:t>Заңды тұлғаны мемлекеттік тіркеу/қайта тіркеу туралы анықтама</w:t>
            </w:r>
          </w:p>
        </w:tc>
        <w:tc>
          <w:tcPr>
            <w:tcW w:w="5589" w:type="dxa"/>
            <w:shd w:val="clear" w:color="auto" w:fill="FFFFFF" w:themeFill="background1"/>
          </w:tcPr>
          <w:p w:rsidR="00C238CE" w:rsidRPr="002D598E" w:rsidRDefault="00EE7B65"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Pr>
                <w:sz w:val="28"/>
                <w:szCs w:val="28"/>
                <w:lang w:val="ru-RU"/>
              </w:rPr>
              <w:t>27.12.</w:t>
            </w:r>
            <w:r w:rsidR="00DA4FAC" w:rsidRPr="002D598E">
              <w:rPr>
                <w:sz w:val="28"/>
                <w:szCs w:val="28"/>
              </w:rPr>
              <w:t>2021 ж.</w:t>
            </w:r>
          </w:p>
          <w:p w:rsidR="001501CB" w:rsidRPr="002D598E" w:rsidRDefault="00C238CE" w:rsidP="002D598E">
            <w:pPr>
              <w:pStyle w:val="TableParagraph"/>
              <w:cnfStyle w:val="000000100000" w:firstRow="0" w:lastRow="0" w:firstColumn="0" w:lastColumn="0" w:oddVBand="0" w:evenVBand="0" w:oddHBand="1" w:evenHBand="0" w:firstRowFirstColumn="0" w:firstRowLastColumn="0" w:lastRowFirstColumn="0" w:lastRowLastColumn="0"/>
              <w:rPr>
                <w:sz w:val="28"/>
                <w:szCs w:val="28"/>
              </w:rPr>
            </w:pPr>
            <w:r w:rsidRPr="002D598E">
              <w:rPr>
                <w:sz w:val="28"/>
                <w:szCs w:val="28"/>
              </w:rPr>
              <w:t xml:space="preserve">сілтеме: </w:t>
            </w:r>
            <w:r w:rsidR="001501CB" w:rsidRPr="002D598E">
              <w:rPr>
                <w:sz w:val="28"/>
                <w:szCs w:val="28"/>
              </w:rPr>
              <w:t>https://disk.yandex.ru/d/DrJq3WDx9NQtjA</w:t>
            </w:r>
          </w:p>
        </w:tc>
      </w:tr>
      <w:tr w:rsidR="00D46B2F" w:rsidRPr="008B5C47" w:rsidTr="00EE7B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D46B2F" w:rsidRPr="002D598E" w:rsidRDefault="00DA4FAC" w:rsidP="002D598E">
            <w:pPr>
              <w:pStyle w:val="TableParagraph"/>
              <w:rPr>
                <w:b w:val="0"/>
                <w:sz w:val="28"/>
                <w:szCs w:val="28"/>
              </w:rPr>
            </w:pPr>
            <w:r w:rsidRPr="002D598E">
              <w:rPr>
                <w:color w:val="000000" w:themeColor="text1"/>
                <w:sz w:val="28"/>
                <w:szCs w:val="28"/>
              </w:rPr>
              <w:t>Мектепке дейінгі тәрбие және оқыту саласындағы қызметті бастау немесе тоқтату туралы хабарлам</w:t>
            </w:r>
            <w:r w:rsidRPr="002D598E">
              <w:rPr>
                <w:b w:val="0"/>
                <w:sz w:val="28"/>
                <w:szCs w:val="28"/>
              </w:rPr>
              <w:t>а</w:t>
            </w:r>
          </w:p>
        </w:tc>
        <w:tc>
          <w:tcPr>
            <w:tcW w:w="5589" w:type="dxa"/>
          </w:tcPr>
          <w:p w:rsidR="00DA4FAC" w:rsidRPr="002D598E" w:rsidRDefault="00DA4FAC" w:rsidP="002D598E">
            <w:pPr>
              <w:shd w:val="clear" w:color="auto" w:fill="FFFFFF"/>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1A1A1A"/>
                <w:sz w:val="28"/>
                <w:szCs w:val="28"/>
                <w:lang w:val="kk-KZ" w:eastAsia="ru-RU"/>
              </w:rPr>
            </w:pPr>
            <w:r w:rsidRPr="002D598E">
              <w:rPr>
                <w:rFonts w:ascii="Times New Roman" w:eastAsia="Times New Roman" w:hAnsi="Times New Roman" w:cs="Times New Roman"/>
                <w:color w:val="1A1A1A"/>
                <w:sz w:val="28"/>
                <w:szCs w:val="28"/>
                <w:lang w:val="kk-KZ" w:eastAsia="ru-RU"/>
              </w:rPr>
              <w:t xml:space="preserve">№ KZ43RVK00037931 </w:t>
            </w:r>
          </w:p>
          <w:p w:rsidR="00D46B2F" w:rsidRPr="002D598E" w:rsidRDefault="00DA4FAC" w:rsidP="002D598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1A1A1A"/>
                <w:sz w:val="28"/>
                <w:szCs w:val="28"/>
                <w:shd w:val="clear" w:color="auto" w:fill="FFFFFF"/>
                <w:lang w:val="kk-KZ"/>
              </w:rPr>
            </w:pPr>
            <w:r w:rsidRPr="002D598E">
              <w:rPr>
                <w:rFonts w:ascii="Times New Roman" w:hAnsi="Times New Roman" w:cs="Times New Roman"/>
                <w:color w:val="1A1A1A"/>
                <w:sz w:val="28"/>
                <w:szCs w:val="28"/>
                <w:shd w:val="clear" w:color="auto" w:fill="FFFFFF"/>
                <w:lang w:val="kk-KZ"/>
              </w:rPr>
              <w:t>29.12.2021 12:40:57</w:t>
            </w:r>
          </w:p>
          <w:p w:rsidR="00C238CE" w:rsidRPr="002D598E" w:rsidRDefault="00C238CE" w:rsidP="002D598E">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val="kk-KZ" w:eastAsia="ru-RU"/>
              </w:rPr>
            </w:pPr>
            <w:r w:rsidRPr="002D598E">
              <w:rPr>
                <w:rFonts w:ascii="Times New Roman" w:hAnsi="Times New Roman" w:cs="Times New Roman"/>
                <w:sz w:val="28"/>
                <w:szCs w:val="28"/>
                <w:lang w:val="kk-KZ"/>
              </w:rPr>
              <w:t>сілтеме: https://disk.yandex.ru/d/DrJq3WDx9NQtjA</w:t>
            </w:r>
          </w:p>
        </w:tc>
      </w:tr>
      <w:tr w:rsidR="000A2BC4" w:rsidRPr="002D598E" w:rsidTr="00EE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shd w:val="clear" w:color="auto" w:fill="FFFFFF" w:themeFill="background1"/>
          </w:tcPr>
          <w:p w:rsidR="000A2BC4" w:rsidRPr="002D598E" w:rsidRDefault="000A2BC4" w:rsidP="002D598E">
            <w:pPr>
              <w:pStyle w:val="TableParagraph"/>
              <w:ind w:right="280"/>
              <w:rPr>
                <w:sz w:val="28"/>
                <w:szCs w:val="28"/>
                <w:lang w:val="ru-RU" w:eastAsia="ru-RU"/>
              </w:rPr>
            </w:pPr>
            <w:proofErr w:type="spellStart"/>
            <w:r w:rsidRPr="002D598E">
              <w:rPr>
                <w:sz w:val="28"/>
                <w:szCs w:val="28"/>
                <w:lang w:val="ru-RU" w:eastAsia="ru-RU"/>
              </w:rPr>
              <w:t>Бі</w:t>
            </w:r>
            <w:proofErr w:type="gramStart"/>
            <w:r w:rsidRPr="002D598E">
              <w:rPr>
                <w:sz w:val="28"/>
                <w:szCs w:val="28"/>
                <w:lang w:val="ru-RU" w:eastAsia="ru-RU"/>
              </w:rPr>
              <w:t>л</w:t>
            </w:r>
            <w:proofErr w:type="gramEnd"/>
            <w:r w:rsidRPr="002D598E">
              <w:rPr>
                <w:sz w:val="28"/>
                <w:szCs w:val="28"/>
                <w:lang w:val="ru-RU" w:eastAsia="ru-RU"/>
              </w:rPr>
              <w:t>ім</w:t>
            </w:r>
            <w:proofErr w:type="spellEnd"/>
            <w:r w:rsidRPr="002D598E">
              <w:rPr>
                <w:sz w:val="28"/>
                <w:szCs w:val="28"/>
                <w:lang w:val="ru-RU" w:eastAsia="ru-RU"/>
              </w:rPr>
              <w:t xml:space="preserve"> беру </w:t>
            </w:r>
            <w:proofErr w:type="spellStart"/>
            <w:r w:rsidRPr="002D598E">
              <w:rPr>
                <w:sz w:val="28"/>
                <w:szCs w:val="28"/>
                <w:lang w:val="ru-RU" w:eastAsia="ru-RU"/>
              </w:rPr>
              <w:t>ұйымының</w:t>
            </w:r>
            <w:proofErr w:type="spellEnd"/>
            <w:r w:rsidRPr="002D598E">
              <w:rPr>
                <w:sz w:val="28"/>
                <w:szCs w:val="28"/>
                <w:lang w:val="ru-RU" w:eastAsia="ru-RU"/>
              </w:rPr>
              <w:t xml:space="preserve"> </w:t>
            </w:r>
            <w:proofErr w:type="spellStart"/>
            <w:r w:rsidRPr="002D598E">
              <w:rPr>
                <w:sz w:val="28"/>
                <w:szCs w:val="28"/>
                <w:lang w:val="ru-RU" w:eastAsia="ru-RU"/>
              </w:rPr>
              <w:t>Жарғысы</w:t>
            </w:r>
            <w:proofErr w:type="spellEnd"/>
          </w:p>
        </w:tc>
        <w:tc>
          <w:tcPr>
            <w:tcW w:w="5589" w:type="dxa"/>
            <w:shd w:val="clear" w:color="auto" w:fill="FFFFFF" w:themeFill="background1"/>
          </w:tcPr>
          <w:p w:rsidR="000A2BC4" w:rsidRPr="002D598E" w:rsidRDefault="000A2BC4" w:rsidP="002D59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Қостанай облысы әкімдігінің 2021 жылы 7 желтоқсандағы № 566 қаулысымкен бекітілген</w:t>
            </w:r>
          </w:p>
          <w:p w:rsidR="00C238CE" w:rsidRPr="002D598E" w:rsidRDefault="00C238CE" w:rsidP="002D59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kk-KZ" w:eastAsia="ru-RU"/>
              </w:rPr>
            </w:pPr>
            <w:proofErr w:type="spellStart"/>
            <w:r w:rsidRPr="002D598E">
              <w:rPr>
                <w:rFonts w:ascii="Times New Roman" w:hAnsi="Times New Roman" w:cs="Times New Roman"/>
                <w:sz w:val="28"/>
                <w:szCs w:val="28"/>
              </w:rPr>
              <w:t>сілтеме</w:t>
            </w:r>
            <w:proofErr w:type="spellEnd"/>
            <w:r w:rsidRPr="002D598E">
              <w:rPr>
                <w:rFonts w:ascii="Times New Roman" w:hAnsi="Times New Roman" w:cs="Times New Roman"/>
                <w:sz w:val="28"/>
                <w:szCs w:val="28"/>
              </w:rPr>
              <w:t>: https://disk.yandex.ru/d/DrJq3WDx9NQtjA</w:t>
            </w:r>
          </w:p>
        </w:tc>
      </w:tr>
    </w:tbl>
    <w:p w:rsidR="00C75C8F" w:rsidRPr="002D598E" w:rsidRDefault="00C75C8F" w:rsidP="002D598E">
      <w:pPr>
        <w:tabs>
          <w:tab w:val="left" w:pos="4245"/>
        </w:tabs>
        <w:spacing w:after="0" w:line="240" w:lineRule="auto"/>
        <w:ind w:right="225"/>
        <w:rPr>
          <w:rFonts w:ascii="Times New Roman" w:hAnsi="Times New Roman" w:cs="Times New Roman"/>
          <w:sz w:val="28"/>
          <w:szCs w:val="28"/>
          <w:lang w:val="kk-KZ"/>
        </w:rPr>
      </w:pP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b/>
          <w:color w:val="000000"/>
          <w:sz w:val="28"/>
          <w:szCs w:val="28"/>
          <w:lang w:val="kk-KZ"/>
        </w:rPr>
      </w:pPr>
      <w:r w:rsidRPr="00EE7B65">
        <w:rPr>
          <w:rFonts w:ascii="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w:t>
      </w:r>
      <w:r w:rsidRPr="00EE7B65">
        <w:rPr>
          <w:rFonts w:ascii="Times New Roman" w:eastAsia="Times New Roman" w:hAnsi="Times New Roman" w:cs="Times New Roman"/>
          <w:b/>
          <w:color w:val="000000"/>
          <w:sz w:val="28"/>
          <w:szCs w:val="28"/>
          <w:lang w:val="kk-KZ"/>
        </w:rPr>
        <w:t xml:space="preserve"> қызметінің нормативтік-құқықтық негіздері:</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b/>
          <w:color w:val="000000"/>
          <w:sz w:val="28"/>
          <w:szCs w:val="28"/>
          <w:lang w:val="kk-KZ"/>
        </w:rPr>
      </w:pPr>
    </w:p>
    <w:p w:rsidR="00C75C8F" w:rsidRPr="00EE7B65" w:rsidRDefault="00C75C8F" w:rsidP="00EE7B65">
      <w:pPr>
        <w:tabs>
          <w:tab w:val="center" w:pos="1830"/>
          <w:tab w:val="center" w:pos="3403"/>
          <w:tab w:val="center" w:pos="5191"/>
          <w:tab w:val="center" w:pos="7575"/>
          <w:tab w:val="center" w:pos="9661"/>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1.«Білім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туралы</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Қазақстан</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Республикасының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Заңы</w:t>
      </w:r>
      <w:proofErr w:type="spellEnd"/>
      <w:r w:rsidRPr="00EE7B65">
        <w:rPr>
          <w:rFonts w:ascii="Times New Roman" w:eastAsia="Times New Roman" w:hAnsi="Times New Roman" w:cs="Times New Roman"/>
          <w:color w:val="000000"/>
          <w:sz w:val="28"/>
          <w:szCs w:val="28"/>
        </w:rPr>
        <w:t xml:space="preserve"> </w:t>
      </w:r>
    </w:p>
    <w:p w:rsidR="00C75C8F" w:rsidRPr="00EE7B65" w:rsidRDefault="000B6B26" w:rsidP="00EE7B65">
      <w:pPr>
        <w:spacing w:after="0" w:line="240" w:lineRule="auto"/>
        <w:ind w:right="225"/>
        <w:jc w:val="both"/>
        <w:rPr>
          <w:rFonts w:ascii="Times New Roman" w:eastAsia="Times New Roman" w:hAnsi="Times New Roman" w:cs="Times New Roman"/>
          <w:color w:val="000000"/>
          <w:sz w:val="28"/>
          <w:szCs w:val="28"/>
        </w:rPr>
      </w:pPr>
      <w:hyperlink r:id="rId12">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adilet</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zan</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kz</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kaz</w:t>
        </w:r>
        <w:proofErr w:type="spellEnd"/>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w:t>
        </w:r>
        <w:r w:rsidR="00C75C8F" w:rsidRPr="00EE7B65">
          <w:rPr>
            <w:rFonts w:ascii="Times New Roman" w:eastAsia="Times New Roman" w:hAnsi="Times New Roman" w:cs="Times New Roman"/>
            <w:color w:val="0462C1"/>
            <w:sz w:val="28"/>
            <w:szCs w:val="28"/>
            <w:u w:val="single" w:color="0462C1"/>
          </w:rPr>
          <w:t>070000319_</w:t>
        </w:r>
      </w:hyperlink>
      <w:hyperlink r:id="rId13">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tabs>
          <w:tab w:val="center" w:pos="1434"/>
          <w:tab w:val="center" w:pos="2931"/>
          <w:tab w:val="center" w:pos="4369"/>
          <w:tab w:val="center" w:pos="5833"/>
          <w:tab w:val="center" w:pos="7894"/>
          <w:tab w:val="center" w:pos="9660"/>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2.«Педагог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мәртебесі</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туралы</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Қазақстан</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Республикасыны</w:t>
      </w:r>
      <w:proofErr w:type="gramStart"/>
      <w:r w:rsidRPr="00EE7B65">
        <w:rPr>
          <w:rFonts w:ascii="Times New Roman" w:eastAsia="Times New Roman" w:hAnsi="Times New Roman" w:cs="Times New Roman"/>
          <w:color w:val="000000"/>
          <w:sz w:val="28"/>
          <w:szCs w:val="28"/>
        </w:rPr>
        <w:t>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З</w:t>
      </w:r>
      <w:proofErr w:type="gramEnd"/>
      <w:r w:rsidRPr="00EE7B65">
        <w:rPr>
          <w:rFonts w:ascii="Times New Roman" w:eastAsia="Times New Roman" w:hAnsi="Times New Roman" w:cs="Times New Roman"/>
          <w:color w:val="000000"/>
          <w:sz w:val="28"/>
          <w:szCs w:val="28"/>
        </w:rPr>
        <w:t>аңы</w:t>
      </w:r>
      <w:proofErr w:type="spellEnd"/>
      <w:r w:rsidRPr="00EE7B65">
        <w:rPr>
          <w:rFonts w:ascii="Times New Roman" w:eastAsia="Times New Roman" w:hAnsi="Times New Roman" w:cs="Times New Roman"/>
          <w:color w:val="000000"/>
          <w:sz w:val="28"/>
          <w:szCs w:val="28"/>
        </w:rPr>
        <w:t xml:space="preserve"> </w:t>
      </w:r>
    </w:p>
    <w:p w:rsidR="00C75C8F" w:rsidRPr="00EE7B65" w:rsidRDefault="000B6B26" w:rsidP="00EE7B65">
      <w:pPr>
        <w:spacing w:after="0" w:line="240" w:lineRule="auto"/>
        <w:ind w:right="225"/>
        <w:jc w:val="both"/>
        <w:rPr>
          <w:rFonts w:ascii="Times New Roman" w:eastAsia="Times New Roman" w:hAnsi="Times New Roman" w:cs="Times New Roman"/>
          <w:color w:val="000000"/>
          <w:sz w:val="28"/>
          <w:szCs w:val="28"/>
        </w:rPr>
      </w:pPr>
      <w:hyperlink r:id="rId14">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adilet</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zan</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kz</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kaz</w:t>
        </w:r>
        <w:proofErr w:type="spellEnd"/>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Z</w:t>
        </w:r>
        <w:r w:rsidR="00C75C8F" w:rsidRPr="00EE7B65">
          <w:rPr>
            <w:rFonts w:ascii="Times New Roman" w:eastAsia="Times New Roman" w:hAnsi="Times New Roman" w:cs="Times New Roman"/>
            <w:color w:val="0462C1"/>
            <w:sz w:val="28"/>
            <w:szCs w:val="28"/>
            <w:u w:val="single" w:color="0462C1"/>
          </w:rPr>
          <w:t>1</w:t>
        </w:r>
      </w:hyperlink>
      <w:hyperlink r:id="rId15">
        <w:r w:rsidR="00C75C8F" w:rsidRPr="00EE7B65">
          <w:rPr>
            <w:rFonts w:ascii="Times New Roman" w:eastAsia="Times New Roman" w:hAnsi="Times New Roman" w:cs="Times New Roman"/>
            <w:color w:val="0462C1"/>
            <w:sz w:val="28"/>
            <w:szCs w:val="28"/>
            <w:u w:val="single" w:color="0462C1"/>
          </w:rPr>
          <w:t>900000293</w:t>
        </w:r>
      </w:hyperlink>
      <w:hyperlink r:id="rId16">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3.«Қазақстан </w:t>
      </w:r>
      <w:proofErr w:type="spellStart"/>
      <w:r w:rsidRPr="00EE7B65">
        <w:rPr>
          <w:rFonts w:ascii="Times New Roman" w:eastAsia="Times New Roman" w:hAnsi="Times New Roman" w:cs="Times New Roman"/>
          <w:color w:val="000000"/>
          <w:sz w:val="28"/>
          <w:szCs w:val="28"/>
        </w:rPr>
        <w:t>Республикасындағы</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баланың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құқықтары</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туралы</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Қазақстан</w:t>
      </w:r>
      <w:proofErr w:type="spellEnd"/>
      <w:r w:rsidRPr="00EE7B65">
        <w:rPr>
          <w:rFonts w:ascii="Times New Roman" w:eastAsia="Times New Roman" w:hAnsi="Times New Roman" w:cs="Times New Roman"/>
          <w:color w:val="000000"/>
          <w:sz w:val="28"/>
          <w:szCs w:val="28"/>
        </w:rPr>
        <w:t xml:space="preserve"> </w:t>
      </w:r>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proofErr w:type="spellStart"/>
      <w:r w:rsidRPr="00EE7B65">
        <w:rPr>
          <w:rFonts w:ascii="Times New Roman" w:eastAsia="Times New Roman" w:hAnsi="Times New Roman" w:cs="Times New Roman"/>
          <w:color w:val="000000"/>
          <w:sz w:val="28"/>
          <w:szCs w:val="28"/>
        </w:rPr>
        <w:t>Республикасыны</w:t>
      </w:r>
      <w:proofErr w:type="gramStart"/>
      <w:r w:rsidRPr="00EE7B65">
        <w:rPr>
          <w:rFonts w:ascii="Times New Roman" w:eastAsia="Times New Roman" w:hAnsi="Times New Roman" w:cs="Times New Roman"/>
          <w:color w:val="000000"/>
          <w:sz w:val="28"/>
          <w:szCs w:val="28"/>
        </w:rPr>
        <w:t>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З</w:t>
      </w:r>
      <w:proofErr w:type="gramEnd"/>
      <w:r w:rsidRPr="00EE7B65">
        <w:rPr>
          <w:rFonts w:ascii="Times New Roman" w:eastAsia="Times New Roman" w:hAnsi="Times New Roman" w:cs="Times New Roman"/>
          <w:color w:val="000000"/>
          <w:sz w:val="28"/>
          <w:szCs w:val="28"/>
        </w:rPr>
        <w:t>аңы</w:t>
      </w:r>
      <w:proofErr w:type="spellEnd"/>
      <w:r w:rsidR="00B11B87" w:rsidRPr="00EE7B65">
        <w:rPr>
          <w:rFonts w:ascii="Times New Roman" w:hAnsi="Times New Roman" w:cs="Times New Roman"/>
          <w:sz w:val="28"/>
          <w:szCs w:val="28"/>
        </w:rPr>
        <w:fldChar w:fldCharType="begin"/>
      </w:r>
      <w:r w:rsidR="00B11B87" w:rsidRPr="00EE7B65">
        <w:rPr>
          <w:rFonts w:ascii="Times New Roman" w:hAnsi="Times New Roman" w:cs="Times New Roman"/>
          <w:sz w:val="28"/>
          <w:szCs w:val="28"/>
        </w:rPr>
        <w:instrText xml:space="preserve"> HYPERLINK "https://adilet.zan.kz/kaz/docs/Z020000345_" \h </w:instrText>
      </w:r>
      <w:r w:rsidR="00B11B87" w:rsidRPr="00EE7B65">
        <w:rPr>
          <w:rFonts w:ascii="Times New Roman" w:hAnsi="Times New Roman" w:cs="Times New Roman"/>
          <w:sz w:val="28"/>
          <w:szCs w:val="28"/>
        </w:rPr>
        <w:fldChar w:fldCharType="separate"/>
      </w:r>
      <w:r w:rsidRPr="00EE7B65">
        <w:rPr>
          <w:rFonts w:ascii="Times New Roman" w:eastAsia="Times New Roman" w:hAnsi="Times New Roman" w:cs="Times New Roman"/>
          <w:color w:val="000000"/>
          <w:sz w:val="28"/>
          <w:szCs w:val="28"/>
        </w:rPr>
        <w:t xml:space="preserve"> </w:t>
      </w:r>
      <w:r w:rsidR="00B11B87" w:rsidRPr="00EE7B65">
        <w:rPr>
          <w:rFonts w:ascii="Times New Roman" w:eastAsia="Times New Roman" w:hAnsi="Times New Roman" w:cs="Times New Roman"/>
          <w:color w:val="000000"/>
          <w:sz w:val="28"/>
          <w:szCs w:val="28"/>
        </w:rPr>
        <w:fldChar w:fldCharType="end"/>
      </w:r>
      <w:hyperlink r:id="rId17">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adilet</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zan</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kz</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kaz</w:t>
        </w:r>
        <w:proofErr w:type="spellEnd"/>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Z</w:t>
        </w:r>
        <w:r w:rsidRPr="00EE7B65">
          <w:rPr>
            <w:rFonts w:ascii="Times New Roman" w:eastAsia="Times New Roman" w:hAnsi="Times New Roman" w:cs="Times New Roman"/>
            <w:color w:val="0462C1"/>
            <w:sz w:val="28"/>
            <w:szCs w:val="28"/>
            <w:u w:val="single" w:color="0462C1"/>
          </w:rPr>
          <w:t>020000345_</w:t>
        </w:r>
      </w:hyperlink>
      <w:hyperlink r:id="rId18">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4.Мектепке </w:t>
      </w:r>
      <w:proofErr w:type="spellStart"/>
      <w:r w:rsidRPr="00EE7B65">
        <w:rPr>
          <w:rFonts w:ascii="Times New Roman" w:eastAsia="Times New Roman" w:hAnsi="Times New Roman" w:cs="Times New Roman"/>
          <w:color w:val="000000"/>
          <w:sz w:val="28"/>
          <w:szCs w:val="28"/>
        </w:rPr>
        <w:t>дейінгі</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тәрбиелеу</w:t>
      </w:r>
      <w:proofErr w:type="spellEnd"/>
      <w:r w:rsidRPr="00EE7B65">
        <w:rPr>
          <w:rFonts w:ascii="Times New Roman" w:eastAsia="Times New Roman" w:hAnsi="Times New Roman" w:cs="Times New Roman"/>
          <w:color w:val="000000"/>
          <w:sz w:val="28"/>
          <w:szCs w:val="28"/>
        </w:rPr>
        <w:t xml:space="preserve"> мен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оқытуды</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дамыту</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моделі</w:t>
      </w:r>
      <w:proofErr w:type="spellEnd"/>
      <w:r w:rsidRPr="00EE7B65">
        <w:rPr>
          <w:rFonts w:ascii="Times New Roman" w:eastAsia="Times New Roman" w:hAnsi="Times New Roman" w:cs="Times New Roman"/>
          <w:color w:val="000000"/>
          <w:sz w:val="28"/>
          <w:szCs w:val="28"/>
        </w:rPr>
        <w:t xml:space="preserve"> </w:t>
      </w:r>
      <w:hyperlink r:id="rId19">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adilet</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zan</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kz</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kaz</w:t>
        </w:r>
        <w:proofErr w:type="spellEnd"/>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P</w:t>
        </w:r>
        <w:r w:rsidRPr="00EE7B65">
          <w:rPr>
            <w:rFonts w:ascii="Times New Roman" w:eastAsia="Times New Roman" w:hAnsi="Times New Roman" w:cs="Times New Roman"/>
            <w:color w:val="0462C1"/>
            <w:sz w:val="28"/>
            <w:szCs w:val="28"/>
            <w:u w:val="single" w:color="0462C1"/>
          </w:rPr>
          <w:t>2100000137</w:t>
        </w:r>
      </w:hyperlink>
      <w:hyperlink r:id="rId20">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5.«Мектепке </w:t>
      </w:r>
      <w:proofErr w:type="spellStart"/>
      <w:r w:rsidRPr="00EE7B65">
        <w:rPr>
          <w:rFonts w:ascii="Times New Roman" w:eastAsia="Times New Roman" w:hAnsi="Times New Roman" w:cs="Times New Roman"/>
          <w:color w:val="000000"/>
          <w:sz w:val="28"/>
          <w:szCs w:val="28"/>
        </w:rPr>
        <w:t>дейінгі</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ұйымдарға</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және</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сәбилер</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үйлеріне</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қойылатын</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санитариялық-эпидемиологиялық</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талаптар</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санитариялық</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қағидалары</w:t>
      </w:r>
      <w:proofErr w:type="spellEnd"/>
      <w:r w:rsidRPr="00EE7B65">
        <w:rPr>
          <w:rFonts w:ascii="Times New Roman" w:eastAsia="Times New Roman" w:hAnsi="Times New Roman" w:cs="Times New Roman"/>
          <w:color w:val="000000"/>
          <w:sz w:val="28"/>
          <w:szCs w:val="28"/>
        </w:rPr>
        <w:t xml:space="preserve"> </w:t>
      </w:r>
      <w:hyperlink r:id="rId21">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adilet</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zan</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kz</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kaz</w:t>
        </w:r>
        <w:proofErr w:type="spellEnd"/>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1700015893</w:t>
        </w:r>
      </w:hyperlink>
      <w:hyperlink r:id="rId22">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6.«Білім </w:t>
      </w:r>
      <w:proofErr w:type="spellStart"/>
      <w:r w:rsidRPr="00EE7B65">
        <w:rPr>
          <w:rFonts w:ascii="Times New Roman" w:eastAsia="Times New Roman" w:hAnsi="Times New Roman" w:cs="Times New Roman"/>
          <w:color w:val="000000"/>
          <w:sz w:val="28"/>
          <w:szCs w:val="28"/>
        </w:rPr>
        <w:t>берудің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барлық</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деңгейінің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мемлекеттік</w:t>
      </w:r>
      <w:proofErr w:type="spellEnd"/>
      <w:r w:rsidRPr="00EE7B65">
        <w:rPr>
          <w:rFonts w:ascii="Times New Roman" w:eastAsia="Times New Roman" w:hAnsi="Times New Roman" w:cs="Times New Roman"/>
          <w:color w:val="000000"/>
          <w:sz w:val="28"/>
          <w:szCs w:val="28"/>
        </w:rPr>
        <w:t xml:space="preserve"> </w:t>
      </w:r>
      <w:proofErr w:type="spellStart"/>
      <w:proofErr w:type="gramStart"/>
      <w:r w:rsidRPr="00EE7B65">
        <w:rPr>
          <w:rFonts w:ascii="Times New Roman" w:eastAsia="Times New Roman" w:hAnsi="Times New Roman" w:cs="Times New Roman"/>
          <w:color w:val="000000"/>
          <w:sz w:val="28"/>
          <w:szCs w:val="28"/>
        </w:rPr>
        <w:t>жалпы</w:t>
      </w:r>
      <w:proofErr w:type="gramEnd"/>
      <w:r w:rsidRPr="00EE7B65">
        <w:rPr>
          <w:rFonts w:ascii="Times New Roman" w:eastAsia="Times New Roman" w:hAnsi="Times New Roman" w:cs="Times New Roman"/>
          <w:color w:val="000000"/>
          <w:sz w:val="28"/>
          <w:szCs w:val="28"/>
        </w:rPr>
        <w:t>ға</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міндетті</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білім</w:t>
      </w:r>
      <w:proofErr w:type="spellEnd"/>
      <w:r w:rsidRPr="00EE7B65">
        <w:rPr>
          <w:rFonts w:ascii="Times New Roman" w:eastAsia="Times New Roman" w:hAnsi="Times New Roman" w:cs="Times New Roman"/>
          <w:color w:val="000000"/>
          <w:sz w:val="28"/>
          <w:szCs w:val="28"/>
        </w:rPr>
        <w:t xml:space="preserve"> беру </w:t>
      </w:r>
      <w:proofErr w:type="spellStart"/>
      <w:r w:rsidRPr="00EE7B65">
        <w:rPr>
          <w:rFonts w:ascii="Times New Roman" w:eastAsia="Times New Roman" w:hAnsi="Times New Roman" w:cs="Times New Roman"/>
          <w:color w:val="000000"/>
          <w:sz w:val="28"/>
          <w:szCs w:val="28"/>
        </w:rPr>
        <w:t>стандарттары</w:t>
      </w:r>
      <w:proofErr w:type="spellEnd"/>
      <w:r w:rsidR="00B11B87" w:rsidRPr="00EE7B65">
        <w:rPr>
          <w:rFonts w:ascii="Times New Roman" w:hAnsi="Times New Roman" w:cs="Times New Roman"/>
          <w:sz w:val="28"/>
          <w:szCs w:val="28"/>
        </w:rPr>
        <w:fldChar w:fldCharType="begin"/>
      </w:r>
      <w:r w:rsidR="00B11B87" w:rsidRPr="00EE7B65">
        <w:rPr>
          <w:rFonts w:ascii="Times New Roman" w:hAnsi="Times New Roman" w:cs="Times New Roman"/>
          <w:sz w:val="28"/>
          <w:szCs w:val="28"/>
        </w:rPr>
        <w:instrText xml:space="preserve"> HYPERLINK "https://adilet.zan.kz/kaz/docs/V1800017669" \h </w:instrText>
      </w:r>
      <w:r w:rsidR="00B11B87" w:rsidRPr="00EE7B65">
        <w:rPr>
          <w:rFonts w:ascii="Times New Roman" w:hAnsi="Times New Roman" w:cs="Times New Roman"/>
          <w:sz w:val="28"/>
          <w:szCs w:val="28"/>
        </w:rPr>
        <w:fldChar w:fldCharType="separate"/>
      </w:r>
      <w:r w:rsidRPr="00EE7B65">
        <w:rPr>
          <w:rFonts w:ascii="Times New Roman" w:eastAsia="Times New Roman" w:hAnsi="Times New Roman" w:cs="Times New Roman"/>
          <w:color w:val="000000"/>
          <w:sz w:val="28"/>
          <w:szCs w:val="28"/>
        </w:rPr>
        <w:t xml:space="preserve"> </w:t>
      </w:r>
      <w:r w:rsidR="00B11B87" w:rsidRPr="00EE7B65">
        <w:rPr>
          <w:rFonts w:ascii="Times New Roman" w:eastAsia="Times New Roman" w:hAnsi="Times New Roman" w:cs="Times New Roman"/>
          <w:color w:val="000000"/>
          <w:sz w:val="28"/>
          <w:szCs w:val="28"/>
        </w:rPr>
        <w:fldChar w:fldCharType="end"/>
      </w:r>
      <w:r w:rsidR="00F0600E" w:rsidRPr="00EE7B65">
        <w:rPr>
          <w:rFonts w:ascii="Times New Roman" w:hAnsi="Times New Roman" w:cs="Times New Roman"/>
          <w:sz w:val="28"/>
          <w:szCs w:val="28"/>
        </w:rPr>
        <w:t xml:space="preserve"> </w:t>
      </w:r>
      <w:r w:rsidR="00F0600E" w:rsidRPr="00EE7B65">
        <w:rPr>
          <w:rFonts w:ascii="Times New Roman" w:eastAsia="Times New Roman" w:hAnsi="Times New Roman" w:cs="Times New Roman"/>
          <w:color w:val="000000"/>
          <w:sz w:val="28"/>
          <w:szCs w:val="28"/>
        </w:rPr>
        <w:t>https://adilet.zan.kz/kaz/docs/V2200029031</w:t>
      </w:r>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7.Қазақстан </w:t>
      </w:r>
      <w:proofErr w:type="spellStart"/>
      <w:r w:rsidRPr="00EE7B65">
        <w:rPr>
          <w:rFonts w:ascii="Times New Roman" w:eastAsia="Times New Roman" w:hAnsi="Times New Roman" w:cs="Times New Roman"/>
          <w:color w:val="000000"/>
          <w:sz w:val="28"/>
          <w:szCs w:val="28"/>
        </w:rPr>
        <w:t>Республикасында</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мектепке</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дейінгі</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тәрбие</w:t>
      </w:r>
      <w:proofErr w:type="spellEnd"/>
      <w:r w:rsidRPr="00EE7B65">
        <w:rPr>
          <w:rFonts w:ascii="Times New Roman" w:eastAsia="Times New Roman" w:hAnsi="Times New Roman" w:cs="Times New Roman"/>
          <w:color w:val="000000"/>
          <w:sz w:val="28"/>
          <w:szCs w:val="28"/>
        </w:rPr>
        <w:t xml:space="preserve"> мен </w:t>
      </w:r>
      <w:proofErr w:type="spellStart"/>
      <w:r w:rsidRPr="00EE7B65">
        <w:rPr>
          <w:rFonts w:ascii="Times New Roman" w:eastAsia="Times New Roman" w:hAnsi="Times New Roman" w:cs="Times New Roman"/>
          <w:color w:val="000000"/>
          <w:sz w:val="28"/>
          <w:szCs w:val="28"/>
        </w:rPr>
        <w:t>оқытудың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үлгілі</w:t>
      </w:r>
      <w:proofErr w:type="gramStart"/>
      <w:r w:rsidRPr="00EE7B65">
        <w:rPr>
          <w:rFonts w:ascii="Times New Roman" w:eastAsia="Times New Roman" w:hAnsi="Times New Roman" w:cs="Times New Roman"/>
          <w:color w:val="000000"/>
          <w:sz w:val="28"/>
          <w:szCs w:val="28"/>
        </w:rPr>
        <w:t>к</w:t>
      </w:r>
      <w:proofErr w:type="spellEnd"/>
      <w:proofErr w:type="gram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оқу</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жоспарлары</w:t>
      </w:r>
      <w:proofErr w:type="spellEnd"/>
      <w:r w:rsidR="00B11B87" w:rsidRPr="00EE7B65">
        <w:rPr>
          <w:rFonts w:ascii="Times New Roman" w:hAnsi="Times New Roman" w:cs="Times New Roman"/>
          <w:sz w:val="28"/>
          <w:szCs w:val="28"/>
        </w:rPr>
        <w:fldChar w:fldCharType="begin"/>
      </w:r>
      <w:r w:rsidR="00B11B87" w:rsidRPr="00EE7B65">
        <w:rPr>
          <w:rFonts w:ascii="Times New Roman" w:hAnsi="Times New Roman" w:cs="Times New Roman"/>
          <w:sz w:val="28"/>
          <w:szCs w:val="28"/>
        </w:rPr>
        <w:instrText xml:space="preserve"> HYPERLINK "https://adilet.zan.kz/kaz/docs/V1200008275" \h </w:instrText>
      </w:r>
      <w:r w:rsidR="00B11B87" w:rsidRPr="00EE7B65">
        <w:rPr>
          <w:rFonts w:ascii="Times New Roman" w:hAnsi="Times New Roman" w:cs="Times New Roman"/>
          <w:sz w:val="28"/>
          <w:szCs w:val="28"/>
        </w:rPr>
        <w:fldChar w:fldCharType="separate"/>
      </w:r>
      <w:r w:rsidRPr="00EE7B65">
        <w:rPr>
          <w:rFonts w:ascii="Times New Roman" w:eastAsia="Times New Roman" w:hAnsi="Times New Roman" w:cs="Times New Roman"/>
          <w:color w:val="000000"/>
          <w:sz w:val="28"/>
          <w:szCs w:val="28"/>
        </w:rPr>
        <w:t xml:space="preserve"> </w:t>
      </w:r>
      <w:r w:rsidR="00B11B87" w:rsidRPr="00EE7B65">
        <w:rPr>
          <w:rFonts w:ascii="Times New Roman" w:eastAsia="Times New Roman" w:hAnsi="Times New Roman" w:cs="Times New Roman"/>
          <w:color w:val="000000"/>
          <w:sz w:val="28"/>
          <w:szCs w:val="28"/>
        </w:rPr>
        <w:fldChar w:fldCharType="end"/>
      </w:r>
      <w:hyperlink r:id="rId23">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adilet</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zan</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kz</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kaz</w:t>
        </w:r>
        <w:proofErr w:type="spellEnd"/>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1200008275</w:t>
        </w:r>
      </w:hyperlink>
      <w:hyperlink r:id="rId24">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8.Мектепке </w:t>
      </w:r>
      <w:proofErr w:type="spellStart"/>
      <w:r w:rsidRPr="00EE7B65">
        <w:rPr>
          <w:rFonts w:ascii="Times New Roman" w:eastAsia="Times New Roman" w:hAnsi="Times New Roman" w:cs="Times New Roman"/>
          <w:color w:val="000000"/>
          <w:sz w:val="28"/>
          <w:szCs w:val="28"/>
        </w:rPr>
        <w:t>дейінгі</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тәрбие</w:t>
      </w:r>
      <w:proofErr w:type="spellEnd"/>
      <w:r w:rsidRPr="00EE7B65">
        <w:rPr>
          <w:rFonts w:ascii="Times New Roman" w:eastAsia="Times New Roman" w:hAnsi="Times New Roman" w:cs="Times New Roman"/>
          <w:color w:val="000000"/>
          <w:sz w:val="28"/>
          <w:szCs w:val="28"/>
        </w:rPr>
        <w:t xml:space="preserve"> мен </w:t>
      </w:r>
      <w:proofErr w:type="spellStart"/>
      <w:r w:rsidRPr="00EE7B65">
        <w:rPr>
          <w:rFonts w:ascii="Times New Roman" w:eastAsia="Times New Roman" w:hAnsi="Times New Roman" w:cs="Times New Roman"/>
          <w:color w:val="000000"/>
          <w:sz w:val="28"/>
          <w:szCs w:val="28"/>
        </w:rPr>
        <w:t>оқытудың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үлгілік</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оқу</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бағдарламалары</w:t>
      </w:r>
      <w:proofErr w:type="spellEnd"/>
      <w:r w:rsidRPr="00EE7B65">
        <w:rPr>
          <w:rFonts w:ascii="Times New Roman" w:eastAsia="Times New Roman" w:hAnsi="Times New Roman" w:cs="Times New Roman"/>
          <w:color w:val="000000"/>
          <w:sz w:val="28"/>
          <w:szCs w:val="28"/>
        </w:rPr>
        <w:t xml:space="preserve"> </w:t>
      </w:r>
    </w:p>
    <w:p w:rsidR="00C75C8F" w:rsidRPr="00EE7B65" w:rsidRDefault="000B6B26" w:rsidP="00EE7B65">
      <w:pPr>
        <w:spacing w:after="0" w:line="240" w:lineRule="auto"/>
        <w:ind w:right="225"/>
        <w:jc w:val="both"/>
        <w:rPr>
          <w:rFonts w:ascii="Times New Roman" w:eastAsia="Times New Roman" w:hAnsi="Times New Roman" w:cs="Times New Roman"/>
          <w:color w:val="000000"/>
          <w:sz w:val="28"/>
          <w:szCs w:val="28"/>
        </w:rPr>
      </w:pPr>
      <w:hyperlink r:id="rId25">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adilet</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zan</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kz</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kaz</w:t>
        </w:r>
        <w:proofErr w:type="spellEnd"/>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V</w:t>
        </w:r>
        <w:r w:rsidR="00C75C8F" w:rsidRPr="00EE7B65">
          <w:rPr>
            <w:rFonts w:ascii="Times New Roman" w:eastAsia="Times New Roman" w:hAnsi="Times New Roman" w:cs="Times New Roman"/>
            <w:color w:val="0462C1"/>
            <w:sz w:val="28"/>
            <w:szCs w:val="28"/>
            <w:u w:val="single" w:color="0462C1"/>
          </w:rPr>
          <w:t>1600014235</w:t>
        </w:r>
      </w:hyperlink>
      <w:hyperlink r:id="rId26">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9.Тиісті </w:t>
      </w:r>
      <w:proofErr w:type="spellStart"/>
      <w:r w:rsidRPr="00EE7B65">
        <w:rPr>
          <w:rFonts w:ascii="Times New Roman" w:eastAsia="Times New Roman" w:hAnsi="Times New Roman" w:cs="Times New Roman"/>
          <w:color w:val="000000"/>
          <w:sz w:val="28"/>
          <w:szCs w:val="28"/>
        </w:rPr>
        <w:t>үлгідегі</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білім</w:t>
      </w:r>
      <w:proofErr w:type="spellEnd"/>
      <w:r w:rsidRPr="00EE7B65">
        <w:rPr>
          <w:rFonts w:ascii="Times New Roman" w:eastAsia="Times New Roman" w:hAnsi="Times New Roman" w:cs="Times New Roman"/>
          <w:color w:val="000000"/>
          <w:sz w:val="28"/>
          <w:szCs w:val="28"/>
        </w:rPr>
        <w:t xml:space="preserve"> беру </w:t>
      </w:r>
      <w:proofErr w:type="spellStart"/>
      <w:r w:rsidRPr="00EE7B65">
        <w:rPr>
          <w:rFonts w:ascii="Times New Roman" w:eastAsia="Times New Roman" w:hAnsi="Times New Roman" w:cs="Times New Roman"/>
          <w:color w:val="000000"/>
          <w:sz w:val="28"/>
          <w:szCs w:val="28"/>
        </w:rPr>
        <w:t>ұйымдары</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қызметінің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үлгілік</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қағидалары</w:t>
      </w:r>
      <w:proofErr w:type="spellEnd"/>
      <w:r w:rsidRPr="00EE7B65">
        <w:rPr>
          <w:rFonts w:ascii="Times New Roman" w:eastAsia="Times New Roman" w:hAnsi="Times New Roman" w:cs="Times New Roman"/>
          <w:color w:val="000000"/>
          <w:sz w:val="28"/>
          <w:szCs w:val="28"/>
        </w:rPr>
        <w:t xml:space="preserve"> </w:t>
      </w:r>
      <w:r w:rsidR="00B17371" w:rsidRPr="00EE7B65">
        <w:rPr>
          <w:rFonts w:ascii="Times New Roman" w:hAnsi="Times New Roman" w:cs="Times New Roman"/>
          <w:sz w:val="28"/>
          <w:szCs w:val="28"/>
        </w:rPr>
        <w:t>https://adilet.zan.kz/kaz/docs/V2200030183#z3</w:t>
      </w:r>
    </w:p>
    <w:p w:rsidR="00C75C8F" w:rsidRPr="00EE7B65" w:rsidRDefault="00C75C8F" w:rsidP="00EE7B65">
      <w:pPr>
        <w:tabs>
          <w:tab w:val="center" w:pos="1604"/>
          <w:tab w:val="center" w:pos="4145"/>
          <w:tab w:val="center" w:pos="6369"/>
          <w:tab w:val="center" w:pos="8513"/>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Calibri" w:hAnsi="Times New Roman" w:cs="Times New Roman"/>
          <w:color w:val="000000"/>
          <w:sz w:val="28"/>
          <w:szCs w:val="28"/>
        </w:rPr>
        <w:t>10.</w:t>
      </w:r>
      <w:r w:rsidRPr="00EE7B65">
        <w:rPr>
          <w:rFonts w:ascii="Times New Roman" w:eastAsia="Times New Roman" w:hAnsi="Times New Roman" w:cs="Times New Roman"/>
          <w:color w:val="000000"/>
          <w:sz w:val="28"/>
          <w:szCs w:val="28"/>
        </w:rPr>
        <w:t xml:space="preserve">Білім беру </w:t>
      </w:r>
      <w:proofErr w:type="spellStart"/>
      <w:r w:rsidRPr="00EE7B65">
        <w:rPr>
          <w:rFonts w:ascii="Times New Roman" w:eastAsia="Times New Roman" w:hAnsi="Times New Roman" w:cs="Times New Roman"/>
          <w:color w:val="000000"/>
          <w:sz w:val="28"/>
          <w:szCs w:val="28"/>
        </w:rPr>
        <w:t>қызметтерін</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көрсетудің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үлгілік</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шартының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нысандары</w:t>
      </w:r>
      <w:proofErr w:type="spellEnd"/>
      <w:r w:rsidRPr="00EE7B65">
        <w:rPr>
          <w:rFonts w:ascii="Times New Roman" w:eastAsia="Times New Roman" w:hAnsi="Times New Roman" w:cs="Times New Roman"/>
          <w:color w:val="000000"/>
          <w:sz w:val="28"/>
          <w:szCs w:val="28"/>
        </w:rPr>
        <w:t xml:space="preserve"> </w:t>
      </w:r>
    </w:p>
    <w:p w:rsidR="00C75C8F" w:rsidRPr="00EE7B65" w:rsidRDefault="000B6B26" w:rsidP="00EE7B65">
      <w:pPr>
        <w:spacing w:after="0" w:line="240" w:lineRule="auto"/>
        <w:ind w:right="225"/>
        <w:jc w:val="both"/>
        <w:rPr>
          <w:rFonts w:ascii="Times New Roman" w:eastAsia="Times New Roman" w:hAnsi="Times New Roman" w:cs="Times New Roman"/>
          <w:color w:val="000000"/>
          <w:sz w:val="28"/>
          <w:szCs w:val="28"/>
        </w:rPr>
      </w:pPr>
      <w:hyperlink r:id="rId27">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adilet</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zan</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kz</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kaz</w:t>
        </w:r>
        <w:proofErr w:type="spellEnd"/>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V</w:t>
        </w:r>
        <w:r w:rsidR="00C75C8F" w:rsidRPr="00EE7B65">
          <w:rPr>
            <w:rFonts w:ascii="Times New Roman" w:eastAsia="Times New Roman" w:hAnsi="Times New Roman" w:cs="Times New Roman"/>
            <w:color w:val="0462C1"/>
            <w:sz w:val="28"/>
            <w:szCs w:val="28"/>
            <w:u w:val="single" w:color="0462C1"/>
          </w:rPr>
          <w:t>1600013227</w:t>
        </w:r>
      </w:hyperlink>
      <w:hyperlink r:id="rId28">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lastRenderedPageBreak/>
        <w:t xml:space="preserve">11.Педагог </w:t>
      </w:r>
      <w:proofErr w:type="spellStart"/>
      <w:r w:rsidRPr="00EE7B65">
        <w:rPr>
          <w:rFonts w:ascii="Times New Roman" w:eastAsia="Times New Roman" w:hAnsi="Times New Roman" w:cs="Times New Roman"/>
          <w:color w:val="000000"/>
          <w:sz w:val="28"/>
          <w:szCs w:val="28"/>
        </w:rPr>
        <w:t>қызметкерлер</w:t>
      </w:r>
      <w:proofErr w:type="spellEnd"/>
      <w:r w:rsidRPr="00EE7B65">
        <w:rPr>
          <w:rFonts w:ascii="Times New Roman" w:eastAsia="Times New Roman" w:hAnsi="Times New Roman" w:cs="Times New Roman"/>
          <w:color w:val="000000"/>
          <w:sz w:val="28"/>
          <w:szCs w:val="28"/>
        </w:rPr>
        <w:t xml:space="preserve"> мен </w:t>
      </w:r>
      <w:proofErr w:type="spellStart"/>
      <w:r w:rsidRPr="00EE7B65">
        <w:rPr>
          <w:rFonts w:ascii="Times New Roman" w:eastAsia="Times New Roman" w:hAnsi="Times New Roman" w:cs="Times New Roman"/>
          <w:color w:val="000000"/>
          <w:sz w:val="28"/>
          <w:szCs w:val="28"/>
        </w:rPr>
        <w:t>оларға</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теңестірілген</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тұлғалардың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лауазымдарының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үлгілік</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біліктілік</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сипаттамалары</w:t>
      </w:r>
      <w:proofErr w:type="spellEnd"/>
      <w:r w:rsidRPr="00EE7B65">
        <w:rPr>
          <w:rFonts w:ascii="Times New Roman" w:eastAsia="Times New Roman" w:hAnsi="Times New Roman" w:cs="Times New Roman"/>
          <w:color w:val="000000"/>
          <w:sz w:val="28"/>
          <w:szCs w:val="28"/>
        </w:rPr>
        <w:t xml:space="preserve"> </w:t>
      </w:r>
      <w:hyperlink r:id="rId29">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adilet</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zan</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kz</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kaz</w:t>
        </w:r>
        <w:proofErr w:type="spellEnd"/>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090005750_</w:t>
        </w:r>
      </w:hyperlink>
      <w:hyperlink r:id="rId30">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12.Білім беру </w:t>
      </w:r>
      <w:proofErr w:type="spellStart"/>
      <w:r w:rsidRPr="00EE7B65">
        <w:rPr>
          <w:rFonts w:ascii="Times New Roman" w:eastAsia="Times New Roman" w:hAnsi="Times New Roman" w:cs="Times New Roman"/>
          <w:color w:val="000000"/>
          <w:sz w:val="28"/>
          <w:szCs w:val="28"/>
        </w:rPr>
        <w:t>ұйымдарында</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қамқоршылық</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кеңестің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жұмысын</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ұйымдастыру</w:t>
      </w:r>
      <w:proofErr w:type="spellEnd"/>
      <w:r w:rsidRPr="00EE7B65">
        <w:rPr>
          <w:rFonts w:ascii="Times New Roman" w:eastAsia="Times New Roman" w:hAnsi="Times New Roman" w:cs="Times New Roman"/>
          <w:color w:val="000000"/>
          <w:sz w:val="28"/>
          <w:szCs w:val="28"/>
        </w:rPr>
        <w:t xml:space="preserve"> </w:t>
      </w:r>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proofErr w:type="spellStart"/>
      <w:r w:rsidRPr="00EE7B65">
        <w:rPr>
          <w:rFonts w:ascii="Times New Roman" w:eastAsia="Times New Roman" w:hAnsi="Times New Roman" w:cs="Times New Roman"/>
          <w:color w:val="000000"/>
          <w:sz w:val="28"/>
          <w:szCs w:val="28"/>
        </w:rPr>
        <w:t>және</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t xml:space="preserve">оны </w:t>
      </w:r>
      <w:proofErr w:type="spellStart"/>
      <w:r w:rsidRPr="00EE7B65">
        <w:rPr>
          <w:rFonts w:ascii="Times New Roman" w:eastAsia="Times New Roman" w:hAnsi="Times New Roman" w:cs="Times New Roman"/>
          <w:color w:val="000000"/>
          <w:sz w:val="28"/>
          <w:szCs w:val="28"/>
        </w:rPr>
        <w:t>сайлау</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тәртібінің</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үлгілік</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қағидалары</w:t>
      </w:r>
      <w:proofErr w:type="spellEnd"/>
      <w:r w:rsidRPr="00EE7B65">
        <w:rPr>
          <w:rFonts w:ascii="Times New Roman" w:eastAsia="Times New Roman" w:hAnsi="Times New Roman" w:cs="Times New Roman"/>
          <w:color w:val="000000"/>
          <w:sz w:val="28"/>
          <w:szCs w:val="28"/>
        </w:rPr>
        <w:t xml:space="preserve"> </w:t>
      </w:r>
      <w:hyperlink r:id="rId31">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adilet</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zan</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kz</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kaz</w:t>
        </w:r>
        <w:proofErr w:type="spellEnd"/>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1700015584</w:t>
        </w:r>
      </w:hyperlink>
      <w:hyperlink r:id="rId32">
        <w:r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tabs>
          <w:tab w:val="center" w:pos="1676"/>
          <w:tab w:val="center" w:pos="3454"/>
          <w:tab w:val="center" w:pos="5123"/>
          <w:tab w:val="center" w:pos="6503"/>
          <w:tab w:val="center" w:pos="7676"/>
          <w:tab w:val="center" w:pos="9269"/>
        </w:tabs>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13.Педагогтерге </w:t>
      </w:r>
      <w:proofErr w:type="spellStart"/>
      <w:r w:rsidRPr="00EE7B65">
        <w:rPr>
          <w:rFonts w:ascii="Times New Roman" w:eastAsia="Times New Roman" w:hAnsi="Times New Roman" w:cs="Times New Roman"/>
          <w:color w:val="000000"/>
          <w:sz w:val="28"/>
          <w:szCs w:val="28"/>
        </w:rPr>
        <w:t>біліктілік</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санаттарын</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t>беру (</w:t>
      </w:r>
      <w:proofErr w:type="spellStart"/>
      <w:r w:rsidRPr="00EE7B65">
        <w:rPr>
          <w:rFonts w:ascii="Times New Roman" w:eastAsia="Times New Roman" w:hAnsi="Times New Roman" w:cs="Times New Roman"/>
          <w:color w:val="000000"/>
          <w:sz w:val="28"/>
          <w:szCs w:val="28"/>
        </w:rPr>
        <w:t>растау</w:t>
      </w:r>
      <w:proofErr w:type="spellEnd"/>
      <w:r w:rsidRPr="00EE7B65">
        <w:rPr>
          <w:rFonts w:ascii="Times New Roman" w:eastAsia="Times New Roman" w:hAnsi="Times New Roman" w:cs="Times New Roman"/>
          <w:color w:val="000000"/>
          <w:sz w:val="28"/>
          <w:szCs w:val="28"/>
        </w:rPr>
        <w:t xml:space="preserve">) </w:t>
      </w:r>
      <w:r w:rsidRPr="00EE7B65">
        <w:rPr>
          <w:rFonts w:ascii="Times New Roman" w:eastAsia="Times New Roman" w:hAnsi="Times New Roman" w:cs="Times New Roman"/>
          <w:color w:val="000000"/>
          <w:sz w:val="28"/>
          <w:szCs w:val="28"/>
        </w:rPr>
        <w:tab/>
      </w:r>
      <w:proofErr w:type="spellStart"/>
      <w:r w:rsidRPr="00EE7B65">
        <w:rPr>
          <w:rFonts w:ascii="Times New Roman" w:eastAsia="Times New Roman" w:hAnsi="Times New Roman" w:cs="Times New Roman"/>
          <w:color w:val="000000"/>
          <w:sz w:val="28"/>
          <w:szCs w:val="28"/>
        </w:rPr>
        <w:t>қағидалары</w:t>
      </w:r>
      <w:proofErr w:type="spellEnd"/>
      <w:r w:rsidRPr="00EE7B65">
        <w:rPr>
          <w:rFonts w:ascii="Times New Roman" w:eastAsia="Times New Roman" w:hAnsi="Times New Roman" w:cs="Times New Roman"/>
          <w:color w:val="000000"/>
          <w:sz w:val="28"/>
          <w:szCs w:val="28"/>
        </w:rPr>
        <w:t xml:space="preserve"> </w:t>
      </w:r>
    </w:p>
    <w:p w:rsidR="00C75C8F" w:rsidRPr="00EE7B65" w:rsidRDefault="000B6B26" w:rsidP="00EE7B65">
      <w:pPr>
        <w:spacing w:after="0" w:line="240" w:lineRule="auto"/>
        <w:ind w:right="225"/>
        <w:jc w:val="both"/>
        <w:rPr>
          <w:rFonts w:ascii="Times New Roman" w:eastAsia="Times New Roman" w:hAnsi="Times New Roman" w:cs="Times New Roman"/>
          <w:color w:val="000000"/>
          <w:sz w:val="28"/>
          <w:szCs w:val="28"/>
        </w:rPr>
      </w:pPr>
      <w:hyperlink r:id="rId33">
        <w:r w:rsidR="00C75C8F" w:rsidRPr="00EE7B65">
          <w:rPr>
            <w:rFonts w:ascii="Times New Roman" w:eastAsia="Times New Roman" w:hAnsi="Times New Roman" w:cs="Times New Roman"/>
            <w:color w:val="0462C1"/>
            <w:sz w:val="28"/>
            <w:szCs w:val="28"/>
            <w:u w:val="single" w:color="0462C1"/>
            <w:lang w:val="en-US"/>
          </w:rPr>
          <w:t>https</w:t>
        </w:r>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adilet</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zan</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kz</w:t>
        </w:r>
        <w:proofErr w:type="spellEnd"/>
        <w:r w:rsidR="00C75C8F" w:rsidRPr="00EE7B65">
          <w:rPr>
            <w:rFonts w:ascii="Times New Roman" w:eastAsia="Times New Roman" w:hAnsi="Times New Roman" w:cs="Times New Roman"/>
            <w:color w:val="0462C1"/>
            <w:sz w:val="28"/>
            <w:szCs w:val="28"/>
            <w:u w:val="single" w:color="0462C1"/>
          </w:rPr>
          <w:t>/</w:t>
        </w:r>
        <w:proofErr w:type="spellStart"/>
        <w:r w:rsidR="00C75C8F" w:rsidRPr="00EE7B65">
          <w:rPr>
            <w:rFonts w:ascii="Times New Roman" w:eastAsia="Times New Roman" w:hAnsi="Times New Roman" w:cs="Times New Roman"/>
            <w:color w:val="0462C1"/>
            <w:sz w:val="28"/>
            <w:szCs w:val="28"/>
            <w:u w:val="single" w:color="0462C1"/>
            <w:lang w:val="en-US"/>
          </w:rPr>
          <w:t>kaz</w:t>
        </w:r>
        <w:proofErr w:type="spellEnd"/>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docs</w:t>
        </w:r>
        <w:r w:rsidR="00C75C8F" w:rsidRPr="00EE7B65">
          <w:rPr>
            <w:rFonts w:ascii="Times New Roman" w:eastAsia="Times New Roman" w:hAnsi="Times New Roman" w:cs="Times New Roman"/>
            <w:color w:val="0462C1"/>
            <w:sz w:val="28"/>
            <w:szCs w:val="28"/>
            <w:u w:val="single" w:color="0462C1"/>
          </w:rPr>
          <w:t>/</w:t>
        </w:r>
        <w:r w:rsidR="00C75C8F" w:rsidRPr="00EE7B65">
          <w:rPr>
            <w:rFonts w:ascii="Times New Roman" w:eastAsia="Times New Roman" w:hAnsi="Times New Roman" w:cs="Times New Roman"/>
            <w:color w:val="0462C1"/>
            <w:sz w:val="28"/>
            <w:szCs w:val="28"/>
            <w:u w:val="single" w:color="0462C1"/>
            <w:lang w:val="en-US"/>
          </w:rPr>
          <w:t>V</w:t>
        </w:r>
        <w:r w:rsidR="00C75C8F" w:rsidRPr="00EE7B65">
          <w:rPr>
            <w:rFonts w:ascii="Times New Roman" w:eastAsia="Times New Roman" w:hAnsi="Times New Roman" w:cs="Times New Roman"/>
            <w:color w:val="0462C1"/>
            <w:sz w:val="28"/>
            <w:szCs w:val="28"/>
            <w:u w:val="single" w:color="0462C1"/>
          </w:rPr>
          <w:t>2000020618</w:t>
        </w:r>
      </w:hyperlink>
      <w:hyperlink r:id="rId34">
        <w:r w:rsidR="00C75C8F" w:rsidRPr="00EE7B65">
          <w:rPr>
            <w:rFonts w:ascii="Times New Roman" w:eastAsia="Times New Roman" w:hAnsi="Times New Roman" w:cs="Times New Roman"/>
            <w:color w:val="000000"/>
            <w:sz w:val="28"/>
            <w:szCs w:val="28"/>
          </w:rPr>
          <w:t xml:space="preserve"> </w:t>
        </w:r>
      </w:hyperlink>
    </w:p>
    <w:p w:rsidR="00C75C8F" w:rsidRPr="00EE7B65" w:rsidRDefault="00C75C8F" w:rsidP="00EE7B65">
      <w:pPr>
        <w:spacing w:after="0" w:line="240" w:lineRule="auto"/>
        <w:ind w:right="225"/>
        <w:jc w:val="both"/>
        <w:rPr>
          <w:rFonts w:ascii="Times New Roman" w:eastAsia="Times New Roman" w:hAnsi="Times New Roman" w:cs="Times New Roman"/>
          <w:color w:val="000000"/>
          <w:sz w:val="28"/>
          <w:szCs w:val="28"/>
        </w:rPr>
      </w:pPr>
      <w:r w:rsidRPr="00EE7B65">
        <w:rPr>
          <w:rFonts w:ascii="Times New Roman" w:eastAsia="Times New Roman" w:hAnsi="Times New Roman" w:cs="Times New Roman"/>
          <w:color w:val="000000"/>
          <w:sz w:val="28"/>
          <w:szCs w:val="28"/>
        </w:rPr>
        <w:t xml:space="preserve">14.Мектепке </w:t>
      </w:r>
      <w:proofErr w:type="spellStart"/>
      <w:r w:rsidRPr="00EE7B65">
        <w:rPr>
          <w:rFonts w:ascii="Times New Roman" w:eastAsia="Times New Roman" w:hAnsi="Times New Roman" w:cs="Times New Roman"/>
          <w:color w:val="000000"/>
          <w:sz w:val="28"/>
          <w:szCs w:val="28"/>
        </w:rPr>
        <w:t>дейінгі</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білім</w:t>
      </w:r>
      <w:proofErr w:type="spellEnd"/>
      <w:r w:rsidRPr="00EE7B65">
        <w:rPr>
          <w:rFonts w:ascii="Times New Roman" w:eastAsia="Times New Roman" w:hAnsi="Times New Roman" w:cs="Times New Roman"/>
          <w:color w:val="000000"/>
          <w:sz w:val="28"/>
          <w:szCs w:val="28"/>
        </w:rPr>
        <w:t xml:space="preserve"> беру </w:t>
      </w:r>
      <w:proofErr w:type="spellStart"/>
      <w:r w:rsidRPr="00EE7B65">
        <w:rPr>
          <w:rFonts w:ascii="Times New Roman" w:eastAsia="Times New Roman" w:hAnsi="Times New Roman" w:cs="Times New Roman"/>
          <w:color w:val="000000"/>
          <w:sz w:val="28"/>
          <w:szCs w:val="28"/>
        </w:rPr>
        <w:t>саласында</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мемлекеттік</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қызметтер</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көрсету</w:t>
      </w:r>
      <w:proofErr w:type="spellEnd"/>
      <w:r w:rsidRPr="00EE7B65">
        <w:rPr>
          <w:rFonts w:ascii="Times New Roman" w:eastAsia="Times New Roman" w:hAnsi="Times New Roman" w:cs="Times New Roman"/>
          <w:color w:val="000000"/>
          <w:sz w:val="28"/>
          <w:szCs w:val="28"/>
        </w:rPr>
        <w:t xml:space="preserve"> </w:t>
      </w:r>
      <w:proofErr w:type="spellStart"/>
      <w:r w:rsidRPr="00EE7B65">
        <w:rPr>
          <w:rFonts w:ascii="Times New Roman" w:eastAsia="Times New Roman" w:hAnsi="Times New Roman" w:cs="Times New Roman"/>
          <w:color w:val="000000"/>
          <w:sz w:val="28"/>
          <w:szCs w:val="28"/>
        </w:rPr>
        <w:t>қағидалары</w:t>
      </w:r>
      <w:proofErr w:type="spellEnd"/>
      <w:r w:rsidRPr="00EE7B65">
        <w:rPr>
          <w:rFonts w:ascii="Times New Roman" w:eastAsia="Times New Roman" w:hAnsi="Times New Roman" w:cs="Times New Roman"/>
          <w:color w:val="000000"/>
          <w:sz w:val="28"/>
          <w:szCs w:val="28"/>
        </w:rPr>
        <w:t xml:space="preserve"> </w:t>
      </w:r>
      <w:hyperlink r:id="rId35">
        <w:r w:rsidRPr="00EE7B65">
          <w:rPr>
            <w:rFonts w:ascii="Times New Roman" w:eastAsia="Times New Roman" w:hAnsi="Times New Roman" w:cs="Times New Roman"/>
            <w:color w:val="0462C1"/>
            <w:sz w:val="28"/>
            <w:szCs w:val="28"/>
            <w:u w:val="single" w:color="0462C1"/>
            <w:lang w:val="en-US"/>
          </w:rPr>
          <w:t>https</w:t>
        </w:r>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adilet</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zan</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kz</w:t>
        </w:r>
        <w:proofErr w:type="spellEnd"/>
        <w:r w:rsidRPr="00EE7B65">
          <w:rPr>
            <w:rFonts w:ascii="Times New Roman" w:eastAsia="Times New Roman" w:hAnsi="Times New Roman" w:cs="Times New Roman"/>
            <w:color w:val="0462C1"/>
            <w:sz w:val="28"/>
            <w:szCs w:val="28"/>
            <w:u w:val="single" w:color="0462C1"/>
          </w:rPr>
          <w:t>/</w:t>
        </w:r>
        <w:proofErr w:type="spellStart"/>
        <w:r w:rsidRPr="00EE7B65">
          <w:rPr>
            <w:rFonts w:ascii="Times New Roman" w:eastAsia="Times New Roman" w:hAnsi="Times New Roman" w:cs="Times New Roman"/>
            <w:color w:val="0462C1"/>
            <w:sz w:val="28"/>
            <w:szCs w:val="28"/>
            <w:u w:val="single" w:color="0462C1"/>
            <w:lang w:val="en-US"/>
          </w:rPr>
          <w:t>kaz</w:t>
        </w:r>
        <w:proofErr w:type="spellEnd"/>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docs</w:t>
        </w:r>
        <w:r w:rsidRPr="00EE7B65">
          <w:rPr>
            <w:rFonts w:ascii="Times New Roman" w:eastAsia="Times New Roman" w:hAnsi="Times New Roman" w:cs="Times New Roman"/>
            <w:color w:val="0462C1"/>
            <w:sz w:val="28"/>
            <w:szCs w:val="28"/>
            <w:u w:val="single" w:color="0462C1"/>
          </w:rPr>
          <w:t>/</w:t>
        </w:r>
        <w:r w:rsidRPr="00EE7B65">
          <w:rPr>
            <w:rFonts w:ascii="Times New Roman" w:eastAsia="Times New Roman" w:hAnsi="Times New Roman" w:cs="Times New Roman"/>
            <w:color w:val="0462C1"/>
            <w:sz w:val="28"/>
            <w:szCs w:val="28"/>
            <w:u w:val="single" w:color="0462C1"/>
            <w:lang w:val="en-US"/>
          </w:rPr>
          <w:t>V</w:t>
        </w:r>
        <w:r w:rsidRPr="00EE7B65">
          <w:rPr>
            <w:rFonts w:ascii="Times New Roman" w:eastAsia="Times New Roman" w:hAnsi="Times New Roman" w:cs="Times New Roman"/>
            <w:color w:val="0462C1"/>
            <w:sz w:val="28"/>
            <w:szCs w:val="28"/>
            <w:u w:val="single" w:color="0462C1"/>
          </w:rPr>
          <w:t>2000020883</w:t>
        </w:r>
      </w:hyperlink>
      <w:hyperlink r:id="rId36">
        <w:r w:rsidRPr="00EE7B65">
          <w:rPr>
            <w:rFonts w:ascii="Times New Roman" w:eastAsia="Times New Roman" w:hAnsi="Times New Roman" w:cs="Times New Roman"/>
            <w:color w:val="000000"/>
            <w:sz w:val="28"/>
            <w:szCs w:val="28"/>
          </w:rPr>
          <w:t xml:space="preserve"> </w:t>
        </w:r>
      </w:hyperlink>
    </w:p>
    <w:p w:rsidR="00EE7B65" w:rsidRDefault="00EE7B65" w:rsidP="00EE7B65">
      <w:pPr>
        <w:tabs>
          <w:tab w:val="left" w:pos="4245"/>
        </w:tabs>
        <w:spacing w:after="0" w:line="240" w:lineRule="auto"/>
        <w:ind w:right="225"/>
        <w:jc w:val="both"/>
        <w:rPr>
          <w:rFonts w:ascii="Times New Roman" w:hAnsi="Times New Roman" w:cs="Times New Roman"/>
          <w:b/>
          <w:sz w:val="28"/>
          <w:szCs w:val="28"/>
          <w:lang w:val="kk-KZ"/>
        </w:rPr>
      </w:pPr>
    </w:p>
    <w:p w:rsidR="00C75C8F" w:rsidRPr="00EE7B65" w:rsidRDefault="007E3CD0" w:rsidP="00EE7B65">
      <w:pPr>
        <w:tabs>
          <w:tab w:val="left" w:pos="4245"/>
        </w:tabs>
        <w:spacing w:after="0" w:line="240" w:lineRule="auto"/>
        <w:ind w:right="225"/>
        <w:jc w:val="both"/>
        <w:rPr>
          <w:rFonts w:ascii="Times New Roman" w:eastAsia="Times New Roman" w:hAnsi="Times New Roman" w:cs="Times New Roman"/>
          <w:b/>
          <w:color w:val="000000"/>
          <w:sz w:val="28"/>
          <w:szCs w:val="28"/>
          <w:lang w:val="kk-KZ"/>
        </w:rPr>
      </w:pPr>
      <w:r w:rsidRPr="00EE7B65">
        <w:rPr>
          <w:rFonts w:ascii="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w:t>
      </w:r>
      <w:r w:rsidRPr="00EE7B65">
        <w:rPr>
          <w:rFonts w:ascii="Times New Roman" w:eastAsia="Times New Roman" w:hAnsi="Times New Roman" w:cs="Times New Roman"/>
          <w:b/>
          <w:color w:val="000000"/>
          <w:sz w:val="28"/>
          <w:szCs w:val="28"/>
          <w:lang w:val="kk-KZ"/>
        </w:rPr>
        <w:t xml:space="preserve"> </w:t>
      </w:r>
      <w:r w:rsidRPr="00EE7B65">
        <w:rPr>
          <w:rFonts w:ascii="Times New Roman" w:eastAsia="Times New Roman" w:hAnsi="Times New Roman" w:cs="Times New Roman"/>
          <w:color w:val="000000"/>
          <w:sz w:val="28"/>
          <w:szCs w:val="28"/>
          <w:lang w:val="kk-KZ"/>
        </w:rPr>
        <w:t xml:space="preserve"> </w:t>
      </w:r>
      <w:r w:rsidRPr="00EE7B65">
        <w:rPr>
          <w:rFonts w:ascii="Times New Roman" w:eastAsia="Times New Roman" w:hAnsi="Times New Roman" w:cs="Times New Roman"/>
          <w:b/>
          <w:color w:val="000000"/>
          <w:sz w:val="28"/>
          <w:szCs w:val="28"/>
          <w:lang w:val="kk-KZ"/>
        </w:rPr>
        <w:t>ішкі актілері</w:t>
      </w:r>
      <w:r w:rsidR="00C75C8F" w:rsidRPr="00EE7B65">
        <w:rPr>
          <w:rFonts w:ascii="Times New Roman" w:eastAsia="Times New Roman" w:hAnsi="Times New Roman" w:cs="Times New Roman"/>
          <w:b/>
          <w:color w:val="000000"/>
          <w:sz w:val="28"/>
          <w:szCs w:val="28"/>
          <w:lang w:val="kk-KZ"/>
        </w:rPr>
        <w:t>:</w:t>
      </w:r>
      <w:r w:rsidR="00C75C8F" w:rsidRPr="00EE7B65">
        <w:rPr>
          <w:rFonts w:ascii="Times New Roman" w:eastAsia="Times New Roman" w:hAnsi="Times New Roman" w:cs="Times New Roman"/>
          <w:color w:val="000000"/>
          <w:sz w:val="28"/>
          <w:szCs w:val="28"/>
          <w:lang w:val="kk-KZ"/>
        </w:rPr>
        <w:t xml:space="preserve">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 Педагогикалық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2.Әдістемелік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 Әдістемелік кабинет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4. Озық тәжірибе банкін құру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5. Ішкі бақылау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6. Аттестаттау комиссиясының жұмысы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7. Семинарлар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8. Консультациялар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9. Педагогикалық әдеп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10. Еңбек ұжымының жалпы жиналысы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11. Меңгеруші жанындағы әкімшілік-өндірістік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12. Ата-аналар жиналысы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13.Ашық  ҰІӘ  көрсетілімдерін өткізуді ұйымдастыру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14. Үлгілік оқу бағдарламасының мазмұнын меңгеру бойынша балалардың біліктері мен дағдыларының дамуына мониторинг жүргізу жөніндегі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15.Қамқоршылық Кеңес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16.Психологиялық қызмет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sz w:val="28"/>
          <w:szCs w:val="28"/>
          <w:lang w:val="kk-KZ"/>
        </w:rPr>
      </w:pPr>
      <w:r w:rsidRPr="00EE7B65">
        <w:rPr>
          <w:rFonts w:ascii="Times New Roman" w:eastAsia="Times New Roman" w:hAnsi="Times New Roman" w:cs="Times New Roman"/>
          <w:sz w:val="28"/>
          <w:szCs w:val="28"/>
          <w:lang w:val="kk-KZ"/>
        </w:rPr>
        <w:t xml:space="preserve">17. Өзін-өзі жетілдіру тақырыптары бойынша педагогтердің жұмысы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18.Педагог қызметкерлерді аттестаттау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19.Құжаттаманы жүргізу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20.Жас маман (тәрбиеші) мектебі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21.Тәлімгерлік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22.Педагог портфолиосы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23.Мектеп жасына дейінгі баланың портфолиосы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24. Байқау-конкурстар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25. Топ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26. Медициналық қызмет көрсету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27.Бракераж комиссиясы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28.Тарификациялық комиссияның жұмысы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lastRenderedPageBreak/>
        <w:t xml:space="preserve">29.Қызметкерлерді көтермелеу және жазалау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30.Сыбайлас жемқорлыққа қарсы комплаенс-қызмет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31.Еңбекті қорғау жөніндегі комиссия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32.Еңбек қауіпсіздігі және еңбекті қорғау жөніндегі өндірістік кеңес туралы ереже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 xml:space="preserve">33.Білім беру бағдарламасы </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34.Даму бағдарламасы</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35. Оқу жылына арналған жылдық жұмыс жоспары</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36. Мектепке дейінгі ұйым басшысының  бұйрықтары мен өкімдері</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37.Тәрбиеленушілердің өмірі мен денсаулығын қорғау жөніндегі нұсқаулық</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38. Балабақша қызметкерлерінің барлық санаттарына арналған еңбекті қорғау және қауіпсіздік техникасы бойынша нұсқаулық</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39. Қызметкерлердің лауазымдық нұсқаулықтары.</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r w:rsidRPr="00EE7B65">
        <w:rPr>
          <w:rFonts w:ascii="Times New Roman" w:eastAsia="Times New Roman" w:hAnsi="Times New Roman" w:cs="Times New Roman"/>
          <w:color w:val="000000"/>
          <w:sz w:val="28"/>
          <w:szCs w:val="28"/>
          <w:lang w:val="kk-KZ"/>
        </w:rPr>
        <w:t>40. Шағын-кітапхана туралы ереже.</w:t>
      </w:r>
    </w:p>
    <w:p w:rsidR="00C75C8F" w:rsidRPr="00EE7B65" w:rsidRDefault="00C75C8F" w:rsidP="00EE7B65">
      <w:pPr>
        <w:tabs>
          <w:tab w:val="left" w:pos="4245"/>
        </w:tabs>
        <w:spacing w:after="0" w:line="240" w:lineRule="auto"/>
        <w:ind w:right="225"/>
        <w:jc w:val="both"/>
        <w:rPr>
          <w:rFonts w:ascii="Times New Roman" w:eastAsia="Times New Roman" w:hAnsi="Times New Roman" w:cs="Times New Roman"/>
          <w:color w:val="000000"/>
          <w:sz w:val="28"/>
          <w:szCs w:val="28"/>
          <w:lang w:val="kk-KZ"/>
        </w:rPr>
      </w:pPr>
    </w:p>
    <w:p w:rsidR="00C75C8F" w:rsidRPr="002D598E" w:rsidRDefault="00C75C8F" w:rsidP="00EE7B65">
      <w:pPr>
        <w:pStyle w:val="a3"/>
        <w:numPr>
          <w:ilvl w:val="0"/>
          <w:numId w:val="48"/>
        </w:numPr>
        <w:tabs>
          <w:tab w:val="left" w:pos="4245"/>
        </w:tabs>
        <w:spacing w:after="0" w:line="240" w:lineRule="auto"/>
        <w:ind w:left="0" w:right="225"/>
        <w:jc w:val="center"/>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Кадрлық құрамға талдау</w:t>
      </w:r>
      <w:r w:rsidR="00592EC5" w:rsidRPr="002D598E">
        <w:rPr>
          <w:rFonts w:ascii="Times New Roman" w:eastAsia="Times New Roman" w:hAnsi="Times New Roman" w:cs="Times New Roman"/>
          <w:b/>
          <w:color w:val="000000"/>
          <w:sz w:val="28"/>
          <w:szCs w:val="28"/>
          <w:lang w:val="kk-KZ"/>
        </w:rPr>
        <w:t xml:space="preserve"> (</w:t>
      </w:r>
      <w:r w:rsidR="004650AC" w:rsidRPr="002D598E">
        <w:rPr>
          <w:rFonts w:ascii="Times New Roman" w:eastAsia="Times New Roman" w:hAnsi="Times New Roman" w:cs="Times New Roman"/>
          <w:b/>
          <w:color w:val="000000"/>
          <w:sz w:val="28"/>
          <w:szCs w:val="28"/>
          <w:lang w:val="kk-KZ"/>
        </w:rPr>
        <w:t>2-</w:t>
      </w:r>
      <w:r w:rsidR="00592EC5" w:rsidRPr="002D598E">
        <w:rPr>
          <w:rFonts w:ascii="Times New Roman" w:eastAsia="Times New Roman" w:hAnsi="Times New Roman" w:cs="Times New Roman"/>
          <w:b/>
          <w:color w:val="000000"/>
          <w:sz w:val="28"/>
          <w:szCs w:val="28"/>
          <w:lang w:val="kk-KZ"/>
        </w:rPr>
        <w:t>қосымша</w:t>
      </w:r>
      <w:r w:rsidR="004650AC" w:rsidRPr="002D598E">
        <w:rPr>
          <w:rFonts w:ascii="Times New Roman" w:eastAsia="Times New Roman" w:hAnsi="Times New Roman" w:cs="Times New Roman"/>
          <w:b/>
          <w:color w:val="000000"/>
          <w:sz w:val="28"/>
          <w:szCs w:val="28"/>
          <w:lang w:val="kk-KZ"/>
        </w:rPr>
        <w:t>)</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Білім беру ұйымының штаттық кестеге сәйкес педагогтармен жасақталуы:</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Кадрлармен толықтыру штат кестесіне сәйкес жүргізіледі. </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Білім беру қызметтерінің сапасы педагог кадрлардың сапалық сипаттамаларына тікелей байланысты. Мектепке дейінгі ұйым педагогтерінің білім деңгейі, жұмыс өтілі және біліктілік санатының болуы кадрлық әлеуметті бағалаудың формальды көрсеткіштері болып табылады.</w:t>
      </w:r>
    </w:p>
    <w:p w:rsidR="00247D83" w:rsidRPr="002D598E"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Қазіргі уақытта </w:t>
      </w:r>
      <w:r w:rsidR="00006E26" w:rsidRPr="002D598E">
        <w:rPr>
          <w:rFonts w:ascii="Times New Roman" w:eastAsia="Times New Roman" w:hAnsi="Times New Roman" w:cs="Times New Roman"/>
          <w:color w:val="000000"/>
          <w:sz w:val="28"/>
          <w:szCs w:val="28"/>
          <w:lang w:val="kk-KZ"/>
        </w:rPr>
        <w:t>12</w:t>
      </w:r>
      <w:r w:rsidRPr="002D598E">
        <w:rPr>
          <w:rFonts w:ascii="Times New Roman" w:eastAsia="Times New Roman" w:hAnsi="Times New Roman" w:cs="Times New Roman"/>
          <w:color w:val="000000"/>
          <w:sz w:val="28"/>
          <w:szCs w:val="28"/>
          <w:lang w:val="kk-KZ"/>
        </w:rPr>
        <w:t xml:space="preserve"> педагог жұмыс істейді. Олар: басшы</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1, әдіске</w:t>
      </w:r>
      <w:r w:rsidR="00C91A88" w:rsidRPr="002D598E">
        <w:rPr>
          <w:rFonts w:ascii="Times New Roman" w:eastAsia="Times New Roman" w:hAnsi="Times New Roman" w:cs="Times New Roman"/>
          <w:color w:val="000000"/>
          <w:sz w:val="28"/>
          <w:szCs w:val="28"/>
          <w:lang w:val="kk-KZ"/>
        </w:rPr>
        <w:t>р</w:t>
      </w:r>
      <w:r w:rsidR="00EE7B65">
        <w:rPr>
          <w:rFonts w:ascii="Times New Roman" w:eastAsia="Times New Roman" w:hAnsi="Times New Roman" w:cs="Times New Roman"/>
          <w:color w:val="000000"/>
          <w:sz w:val="28"/>
          <w:szCs w:val="28"/>
          <w:lang w:val="kk-KZ"/>
        </w:rPr>
        <w:t>-</w:t>
      </w:r>
      <w:r w:rsidR="00C91A88" w:rsidRPr="002D598E">
        <w:rPr>
          <w:rFonts w:ascii="Times New Roman" w:eastAsia="Times New Roman" w:hAnsi="Times New Roman" w:cs="Times New Roman"/>
          <w:color w:val="000000"/>
          <w:sz w:val="28"/>
          <w:szCs w:val="28"/>
          <w:lang w:val="kk-KZ"/>
        </w:rPr>
        <w:t>1,    педагог-психолог</w:t>
      </w:r>
      <w:r w:rsidR="00EE7B65">
        <w:rPr>
          <w:rFonts w:ascii="Times New Roman" w:eastAsia="Times New Roman" w:hAnsi="Times New Roman" w:cs="Times New Roman"/>
          <w:color w:val="000000"/>
          <w:sz w:val="28"/>
          <w:szCs w:val="28"/>
          <w:lang w:val="kk-KZ"/>
        </w:rPr>
        <w:t>-</w:t>
      </w:r>
      <w:r w:rsidR="00AB7681" w:rsidRPr="002D598E">
        <w:rPr>
          <w:rFonts w:ascii="Times New Roman" w:eastAsia="Times New Roman" w:hAnsi="Times New Roman" w:cs="Times New Roman"/>
          <w:color w:val="000000"/>
          <w:sz w:val="28"/>
          <w:szCs w:val="28"/>
          <w:lang w:val="kk-KZ"/>
        </w:rPr>
        <w:t>1 (қоса атқарушылық тәрбиеші Исполатова А.Н. )</w:t>
      </w:r>
      <w:r w:rsidRPr="002D598E">
        <w:rPr>
          <w:rFonts w:ascii="Times New Roman" w:eastAsia="Times New Roman" w:hAnsi="Times New Roman" w:cs="Times New Roman"/>
          <w:color w:val="000000"/>
          <w:sz w:val="28"/>
          <w:szCs w:val="28"/>
          <w:lang w:val="kk-KZ"/>
        </w:rPr>
        <w:t>, музыкалық жетекші</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2 (0,5 ст Амиргалиева А.Р., 0,5 ст Айтбенбетова Д.Т. ), тәрбиешілер</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8</w:t>
      </w:r>
      <w:r w:rsidR="00AB7681" w:rsidRPr="002D598E">
        <w:rPr>
          <w:rFonts w:ascii="Times New Roman" w:eastAsia="Times New Roman" w:hAnsi="Times New Roman" w:cs="Times New Roman"/>
          <w:color w:val="000000"/>
          <w:sz w:val="28"/>
          <w:szCs w:val="28"/>
          <w:lang w:val="kk-KZ"/>
        </w:rPr>
        <w:t xml:space="preserve">. </w:t>
      </w:r>
    </w:p>
    <w:p w:rsidR="00EE7B65"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«Мектепке дейінгі тәрбие мен оқыту бойынша» дипломы бар педагогтар: 7  тәрбиеші</w:t>
      </w:r>
      <w:r w:rsidR="00EC6C25" w:rsidRPr="002D598E">
        <w:rPr>
          <w:rFonts w:ascii="Times New Roman" w:eastAsia="Times New Roman" w:hAnsi="Times New Roman" w:cs="Times New Roman"/>
          <w:color w:val="000000"/>
          <w:sz w:val="28"/>
          <w:szCs w:val="28"/>
          <w:lang w:val="kk-KZ"/>
        </w:rPr>
        <w:t xml:space="preserve"> соның ішінен</w:t>
      </w:r>
      <w:r w:rsidR="00EE7B65">
        <w:rPr>
          <w:rFonts w:ascii="Times New Roman" w:eastAsia="Times New Roman" w:hAnsi="Times New Roman" w:cs="Times New Roman"/>
          <w:color w:val="000000"/>
          <w:sz w:val="28"/>
          <w:szCs w:val="28"/>
          <w:lang w:val="kk-KZ"/>
        </w:rPr>
        <w:t>:</w:t>
      </w:r>
      <w:r w:rsidR="00EC6C25" w:rsidRPr="002D598E">
        <w:rPr>
          <w:rFonts w:ascii="Times New Roman" w:eastAsia="Times New Roman" w:hAnsi="Times New Roman" w:cs="Times New Roman"/>
          <w:color w:val="000000"/>
          <w:sz w:val="28"/>
          <w:szCs w:val="28"/>
          <w:lang w:val="kk-KZ"/>
        </w:rPr>
        <w:t xml:space="preserve"> </w:t>
      </w:r>
    </w:p>
    <w:p w:rsidR="00EE7B65" w:rsidRDefault="00EC6C25"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5</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тәрбиеші </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жоғары МДҰ тәрбиешісі</w:t>
      </w:r>
      <w:r w:rsidR="00EE7B65">
        <w:rPr>
          <w:rFonts w:ascii="Times New Roman" w:eastAsia="Times New Roman" w:hAnsi="Times New Roman" w:cs="Times New Roman"/>
          <w:color w:val="000000"/>
          <w:sz w:val="28"/>
          <w:szCs w:val="28"/>
          <w:lang w:val="kk-KZ"/>
        </w:rPr>
        <w:t>)</w:t>
      </w:r>
      <w:r w:rsidR="00247D83" w:rsidRPr="002D598E">
        <w:rPr>
          <w:rFonts w:ascii="Times New Roman" w:eastAsia="Times New Roman" w:hAnsi="Times New Roman" w:cs="Times New Roman"/>
          <w:color w:val="000000"/>
          <w:sz w:val="28"/>
          <w:szCs w:val="28"/>
          <w:lang w:val="kk-KZ"/>
        </w:rPr>
        <w:t xml:space="preserve">, </w:t>
      </w:r>
    </w:p>
    <w:p w:rsidR="00EE7B65" w:rsidRDefault="00247D83" w:rsidP="00EE7B65">
      <w:pPr>
        <w:tabs>
          <w:tab w:val="left" w:pos="9356"/>
        </w:tabs>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w:t>
      </w:r>
      <w:r w:rsidR="00EE7B65">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басшы</w:t>
      </w:r>
      <w:r w:rsidR="00EC6C25" w:rsidRPr="002D598E">
        <w:rPr>
          <w:rFonts w:ascii="Times New Roman" w:eastAsia="Times New Roman" w:hAnsi="Times New Roman" w:cs="Times New Roman"/>
          <w:color w:val="000000"/>
          <w:sz w:val="28"/>
          <w:szCs w:val="28"/>
          <w:lang w:val="kk-KZ"/>
        </w:rPr>
        <w:t xml:space="preserve"> (жоғары МДҰ тәрбиешісі)</w:t>
      </w:r>
      <w:r w:rsidRPr="002D598E">
        <w:rPr>
          <w:rFonts w:ascii="Times New Roman" w:eastAsia="Times New Roman" w:hAnsi="Times New Roman" w:cs="Times New Roman"/>
          <w:color w:val="000000"/>
          <w:sz w:val="28"/>
          <w:szCs w:val="28"/>
          <w:lang w:val="kk-KZ"/>
        </w:rPr>
        <w:t xml:space="preserve">, </w:t>
      </w:r>
    </w:p>
    <w:p w:rsidR="00EE7B65" w:rsidRDefault="00247D83" w:rsidP="00EE7B65">
      <w:pPr>
        <w:tabs>
          <w:tab w:val="left" w:pos="9356"/>
        </w:tabs>
        <w:spacing w:after="0" w:line="240" w:lineRule="auto"/>
        <w:ind w:firstLine="567"/>
        <w:jc w:val="both"/>
        <w:rPr>
          <w:rFonts w:ascii="Times New Roman" w:hAnsi="Times New Roman" w:cs="Times New Roman"/>
          <w:sz w:val="28"/>
          <w:szCs w:val="28"/>
          <w:lang w:val="kk-KZ"/>
        </w:rPr>
      </w:pPr>
      <w:r w:rsidRPr="002D598E">
        <w:rPr>
          <w:rFonts w:ascii="Times New Roman" w:eastAsia="Times New Roman" w:hAnsi="Times New Roman" w:cs="Times New Roman"/>
          <w:color w:val="000000"/>
          <w:sz w:val="28"/>
          <w:szCs w:val="28"/>
          <w:lang w:val="kk-KZ"/>
        </w:rPr>
        <w:t>1</w:t>
      </w:r>
      <w:r w:rsidR="00EE7B65">
        <w:rPr>
          <w:rFonts w:ascii="Times New Roman" w:eastAsia="Times New Roman" w:hAnsi="Times New Roman" w:cs="Times New Roman"/>
          <w:color w:val="000000"/>
          <w:sz w:val="28"/>
          <w:szCs w:val="28"/>
          <w:lang w:val="kk-KZ"/>
        </w:rPr>
        <w:t>-</w:t>
      </w:r>
      <w:r w:rsidR="00132352" w:rsidRPr="002D598E">
        <w:rPr>
          <w:rFonts w:ascii="Times New Roman" w:eastAsia="Times New Roman" w:hAnsi="Times New Roman" w:cs="Times New Roman"/>
          <w:color w:val="000000"/>
          <w:sz w:val="28"/>
          <w:szCs w:val="28"/>
          <w:lang w:val="kk-KZ"/>
        </w:rPr>
        <w:t>әдіскер</w:t>
      </w:r>
      <w:r w:rsidR="00EC6C25" w:rsidRPr="002D598E">
        <w:rPr>
          <w:rFonts w:ascii="Times New Roman" w:eastAsia="Times New Roman" w:hAnsi="Times New Roman" w:cs="Times New Roman"/>
          <w:color w:val="000000"/>
          <w:sz w:val="28"/>
          <w:szCs w:val="28"/>
          <w:lang w:val="kk-KZ"/>
        </w:rPr>
        <w:t xml:space="preserve"> (орта арнаулы МДҰ тәрбиешісі)</w:t>
      </w:r>
      <w:r w:rsidR="00132352" w:rsidRPr="002D598E">
        <w:rPr>
          <w:rFonts w:ascii="Times New Roman" w:eastAsia="Times New Roman" w:hAnsi="Times New Roman" w:cs="Times New Roman"/>
          <w:color w:val="000000"/>
          <w:sz w:val="28"/>
          <w:szCs w:val="28"/>
          <w:lang w:val="kk-KZ"/>
        </w:rPr>
        <w:t xml:space="preserve"> </w:t>
      </w:r>
      <w:r w:rsidRPr="002D598E">
        <w:rPr>
          <w:rFonts w:ascii="Times New Roman" w:hAnsi="Times New Roman" w:cs="Times New Roman"/>
          <w:sz w:val="28"/>
          <w:szCs w:val="28"/>
          <w:lang w:val="kk-KZ"/>
        </w:rPr>
        <w:t>.</w:t>
      </w:r>
    </w:p>
    <w:p w:rsidR="00247D83" w:rsidRPr="002D598E" w:rsidRDefault="00132352" w:rsidP="00EE7B65">
      <w:pPr>
        <w:tabs>
          <w:tab w:val="left" w:pos="9356"/>
        </w:tabs>
        <w:spacing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5- параграф , 24т. біліктілікке қойылатын талаптар негізінде  (</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Мектепке дейінгі тәрбие және оқыту</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 xml:space="preserve"> бағыты бойынша жоғары және (немесе) жоғары оқу орнынан кейінгі және (немесе) техникалық және кәсіптік педагогикалық білім немесе </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Бастауышта оқыту педагогикасы мен әдістемесі</w:t>
      </w:r>
      <w:r w:rsidR="00EE7B65">
        <w:rPr>
          <w:rFonts w:ascii="Times New Roman" w:hAnsi="Times New Roman" w:cs="Times New Roman"/>
          <w:sz w:val="28"/>
          <w:szCs w:val="28"/>
          <w:lang w:val="kk-KZ"/>
        </w:rPr>
        <w:t>»</w:t>
      </w:r>
      <w:r w:rsidRPr="002D598E">
        <w:rPr>
          <w:rFonts w:ascii="Times New Roman" w:hAnsi="Times New Roman" w:cs="Times New Roman"/>
          <w:sz w:val="28"/>
          <w:szCs w:val="28"/>
          <w:lang w:val="kk-KZ"/>
        </w:rPr>
        <w:t xml:space="preserve">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мектепалды даярлық «Гүлдер» тобында</w:t>
      </w:r>
      <w:r w:rsidR="00EC6C25" w:rsidRPr="002D598E">
        <w:rPr>
          <w:rFonts w:ascii="Times New Roman" w:hAnsi="Times New Roman" w:cs="Times New Roman"/>
          <w:sz w:val="28"/>
          <w:szCs w:val="28"/>
          <w:lang w:val="kk-KZ"/>
        </w:rPr>
        <w:t xml:space="preserve">  </w:t>
      </w:r>
      <w:r w:rsidR="00011C13" w:rsidRPr="002D598E">
        <w:rPr>
          <w:rFonts w:ascii="Times New Roman" w:hAnsi="Times New Roman" w:cs="Times New Roman"/>
          <w:sz w:val="28"/>
          <w:szCs w:val="28"/>
          <w:lang w:val="kk-KZ"/>
        </w:rPr>
        <w:t xml:space="preserve">Ы. Алтынсарин атындағы  Арқалық мемлекеттік педагогикалық институты «Бастауыш оқыту педагогикасы мен әдістемесі» білімімен Отеева Люся Конакбаевна тәрбиеші лауазымы жұмыс істейді. Сонда  </w:t>
      </w:r>
      <w:r w:rsidR="00247D83" w:rsidRPr="002D598E">
        <w:rPr>
          <w:rFonts w:ascii="Times New Roman" w:eastAsia="Times New Roman" w:hAnsi="Times New Roman" w:cs="Times New Roman"/>
          <w:color w:val="000000"/>
          <w:sz w:val="28"/>
          <w:szCs w:val="28"/>
          <w:lang w:val="kk-KZ"/>
        </w:rPr>
        <w:t>«Мектепке дейінгі тәрбие мен оқыту</w:t>
      </w:r>
      <w:r w:rsidR="00011C13" w:rsidRPr="002D598E">
        <w:rPr>
          <w:rFonts w:ascii="Times New Roman" w:eastAsia="Times New Roman" w:hAnsi="Times New Roman" w:cs="Times New Roman"/>
          <w:color w:val="000000"/>
          <w:sz w:val="28"/>
          <w:szCs w:val="28"/>
          <w:lang w:val="kk-KZ"/>
        </w:rPr>
        <w:t xml:space="preserve"> бойынша» білімі жоқ педагогтар саны – 1.</w:t>
      </w:r>
      <w:r w:rsidR="00247D83" w:rsidRPr="002D598E">
        <w:rPr>
          <w:rFonts w:ascii="Times New Roman" w:eastAsia="Times New Roman" w:hAnsi="Times New Roman" w:cs="Times New Roman"/>
          <w:color w:val="000000"/>
          <w:sz w:val="28"/>
          <w:szCs w:val="28"/>
          <w:lang w:val="kk-KZ"/>
        </w:rPr>
        <w:t xml:space="preserve">  </w:t>
      </w:r>
      <w:r w:rsidR="00247D83" w:rsidRPr="002D598E">
        <w:rPr>
          <w:rFonts w:ascii="Times New Roman" w:eastAsia="Times New Roman" w:hAnsi="Times New Roman" w:cs="Times New Roman"/>
          <w:color w:val="000000"/>
          <w:sz w:val="28"/>
          <w:szCs w:val="28"/>
          <w:lang w:val="kk-KZ"/>
        </w:rPr>
        <w:lastRenderedPageBreak/>
        <w:t xml:space="preserve">«Мектепке дейінгі тәрбие мен оқыту бойынша» мамандығы бойынша білімі бар педагогтар үлесі – </w:t>
      </w:r>
      <w:r w:rsidR="002D598E">
        <w:rPr>
          <w:rFonts w:ascii="Times New Roman" w:eastAsia="Times New Roman" w:hAnsi="Times New Roman" w:cs="Times New Roman"/>
          <w:color w:val="000000"/>
          <w:sz w:val="28"/>
          <w:szCs w:val="28"/>
          <w:lang w:val="kk-KZ"/>
        </w:rPr>
        <w:t>8 педагог ол 67</w:t>
      </w:r>
      <w:r w:rsidR="00247D83" w:rsidRPr="002D598E">
        <w:rPr>
          <w:rFonts w:ascii="Times New Roman" w:eastAsia="Times New Roman" w:hAnsi="Times New Roman" w:cs="Times New Roman"/>
          <w:color w:val="000000"/>
          <w:sz w:val="28"/>
          <w:szCs w:val="28"/>
          <w:lang w:val="kk-KZ"/>
        </w:rPr>
        <w:t xml:space="preserve"> % құрайды</w:t>
      </w:r>
      <w:r w:rsidR="00011C13" w:rsidRPr="002D598E">
        <w:rPr>
          <w:rFonts w:ascii="Times New Roman" w:eastAsia="Times New Roman" w:hAnsi="Times New Roman" w:cs="Times New Roman"/>
          <w:color w:val="000000"/>
          <w:sz w:val="28"/>
          <w:szCs w:val="28"/>
          <w:lang w:val="kk-KZ"/>
        </w:rPr>
        <w:t>.</w:t>
      </w:r>
    </w:p>
    <w:p w:rsidR="008470FA" w:rsidRPr="002D598E" w:rsidRDefault="008470FA" w:rsidP="002D598E">
      <w:pPr>
        <w:spacing w:line="240" w:lineRule="auto"/>
        <w:rPr>
          <w:rFonts w:ascii="Times New Roman" w:hAnsi="Times New Roman" w:cs="Times New Roman"/>
          <w:b/>
          <w:sz w:val="28"/>
          <w:szCs w:val="28"/>
        </w:rPr>
      </w:pPr>
      <w:proofErr w:type="spellStart"/>
      <w:r w:rsidRPr="002D598E">
        <w:rPr>
          <w:rFonts w:ascii="Times New Roman" w:hAnsi="Times New Roman" w:cs="Times New Roman"/>
          <w:b/>
          <w:sz w:val="28"/>
          <w:szCs w:val="28"/>
        </w:rPr>
        <w:t>Педагогикалық</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ұжымның</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білім</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деңгейі</w:t>
      </w:r>
      <w:proofErr w:type="spellEnd"/>
      <w:r w:rsidRPr="002D598E">
        <w:rPr>
          <w:rFonts w:ascii="Times New Roman" w:hAnsi="Times New Roman" w:cs="Times New Roman"/>
          <w:b/>
          <w:sz w:val="28"/>
          <w:szCs w:val="28"/>
        </w:rPr>
        <w:t>:</w:t>
      </w:r>
    </w:p>
    <w:tbl>
      <w:tblPr>
        <w:tblStyle w:val="12"/>
        <w:tblpPr w:leftFromText="180" w:rightFromText="180" w:vertAnchor="text" w:horzAnchor="margin" w:tblpXSpec="center" w:tblpY="100"/>
        <w:tblW w:w="9317" w:type="dxa"/>
        <w:tblLayout w:type="fixed"/>
        <w:tblLook w:val="04A0" w:firstRow="1" w:lastRow="0" w:firstColumn="1" w:lastColumn="0" w:noHBand="0" w:noVBand="1"/>
      </w:tblPr>
      <w:tblGrid>
        <w:gridCol w:w="2093"/>
        <w:gridCol w:w="1417"/>
        <w:gridCol w:w="1418"/>
        <w:gridCol w:w="1843"/>
        <w:gridCol w:w="2546"/>
      </w:tblGrid>
      <w:tr w:rsidR="008470FA" w:rsidRPr="008B5C47" w:rsidTr="008470FA">
        <w:tc>
          <w:tcPr>
            <w:tcW w:w="2093"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Оқу жылы</w:t>
            </w:r>
          </w:p>
        </w:tc>
        <w:tc>
          <w:tcPr>
            <w:tcW w:w="1417"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Жалпы педагог саны</w:t>
            </w:r>
          </w:p>
        </w:tc>
        <w:tc>
          <w:tcPr>
            <w:tcW w:w="1418"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 xml:space="preserve">Жоғары </w:t>
            </w:r>
          </w:p>
        </w:tc>
        <w:tc>
          <w:tcPr>
            <w:tcW w:w="1843"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Арнайы орта</w:t>
            </w:r>
          </w:p>
        </w:tc>
        <w:tc>
          <w:tcPr>
            <w:tcW w:w="2546" w:type="dxa"/>
            <w:vAlign w:val="center"/>
          </w:tcPr>
          <w:p w:rsidR="008470FA" w:rsidRPr="00EF627E" w:rsidRDefault="002B6F29" w:rsidP="002D598E">
            <w:pPr>
              <w:contextualSpacing/>
              <w:rPr>
                <w:rFonts w:ascii="Times New Roman" w:eastAsia="Calibri" w:hAnsi="Times New Roman" w:cs="Times New Roman"/>
                <w:b/>
                <w:sz w:val="28"/>
                <w:szCs w:val="28"/>
                <w:lang w:val="kk-KZ"/>
              </w:rPr>
            </w:pPr>
            <w:r w:rsidRPr="00EF627E">
              <w:rPr>
                <w:rFonts w:ascii="Times New Roman" w:eastAsia="Calibri" w:hAnsi="Times New Roman" w:cs="Times New Roman"/>
                <w:b/>
                <w:sz w:val="28"/>
                <w:szCs w:val="28"/>
                <w:lang w:val="kk-KZ"/>
              </w:rPr>
              <w:t>Кәсіптік мектепке дейінгі</w:t>
            </w:r>
            <w:r w:rsidR="002D598E" w:rsidRPr="00EF627E">
              <w:rPr>
                <w:rFonts w:ascii="Times New Roman" w:eastAsia="Calibri" w:hAnsi="Times New Roman" w:cs="Times New Roman"/>
                <w:b/>
                <w:sz w:val="28"/>
                <w:szCs w:val="28"/>
                <w:lang w:val="kk-KZ"/>
              </w:rPr>
              <w:t xml:space="preserve"> (жоғары+арнайы орта)</w:t>
            </w:r>
          </w:p>
        </w:tc>
      </w:tr>
      <w:tr w:rsidR="008470FA" w:rsidRPr="002D598E" w:rsidTr="008470FA">
        <w:tc>
          <w:tcPr>
            <w:tcW w:w="2093" w:type="dxa"/>
          </w:tcPr>
          <w:p w:rsidR="008470FA" w:rsidRPr="002D598E" w:rsidRDefault="008470FA"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rPr>
              <w:t>2020-2021</w:t>
            </w:r>
          </w:p>
        </w:tc>
        <w:tc>
          <w:tcPr>
            <w:tcW w:w="1417" w:type="dxa"/>
          </w:tcPr>
          <w:p w:rsidR="008470FA" w:rsidRPr="002D598E" w:rsidRDefault="005726CC"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14</w:t>
            </w:r>
          </w:p>
        </w:tc>
        <w:tc>
          <w:tcPr>
            <w:tcW w:w="1418" w:type="dxa"/>
          </w:tcPr>
          <w:p w:rsidR="008470FA" w:rsidRPr="002D598E" w:rsidRDefault="005726CC" w:rsidP="002D598E">
            <w:pPr>
              <w:contextualSpacing/>
              <w:rPr>
                <w:rFonts w:ascii="Times New Roman" w:eastAsia="Calibri" w:hAnsi="Times New Roman" w:cs="Times New Roman"/>
                <w:sz w:val="28"/>
                <w:szCs w:val="28"/>
                <w:lang w:val="en-US"/>
              </w:rPr>
            </w:pPr>
            <w:r w:rsidRPr="002D598E">
              <w:rPr>
                <w:rFonts w:ascii="Times New Roman" w:eastAsia="Calibri" w:hAnsi="Times New Roman" w:cs="Times New Roman"/>
                <w:sz w:val="28"/>
                <w:szCs w:val="28"/>
                <w:lang w:val="kk-KZ"/>
              </w:rPr>
              <w:t>5</w:t>
            </w:r>
            <w:r w:rsidR="00987C0B" w:rsidRPr="002D598E">
              <w:rPr>
                <w:rFonts w:ascii="Times New Roman" w:eastAsia="Calibri" w:hAnsi="Times New Roman" w:cs="Times New Roman"/>
                <w:sz w:val="28"/>
                <w:szCs w:val="28"/>
                <w:lang w:val="kk-KZ"/>
              </w:rPr>
              <w:t>/</w:t>
            </w:r>
            <w:r w:rsidR="00006E26" w:rsidRPr="002D598E">
              <w:rPr>
                <w:rFonts w:ascii="Times New Roman" w:eastAsia="Calibri" w:hAnsi="Times New Roman" w:cs="Times New Roman"/>
                <w:sz w:val="28"/>
                <w:szCs w:val="28"/>
                <w:lang w:val="kk-KZ"/>
              </w:rPr>
              <w:t>36</w:t>
            </w:r>
            <w:r w:rsidR="00006E26" w:rsidRPr="002D598E">
              <w:rPr>
                <w:rFonts w:ascii="Times New Roman" w:eastAsia="Calibri" w:hAnsi="Times New Roman" w:cs="Times New Roman"/>
                <w:sz w:val="28"/>
                <w:szCs w:val="28"/>
                <w:lang w:val="en-US"/>
              </w:rPr>
              <w:t>%</w:t>
            </w:r>
          </w:p>
        </w:tc>
        <w:tc>
          <w:tcPr>
            <w:tcW w:w="1843" w:type="dxa"/>
          </w:tcPr>
          <w:p w:rsidR="008470FA" w:rsidRPr="002D598E" w:rsidRDefault="005726CC" w:rsidP="002D598E">
            <w:pPr>
              <w:contextualSpacing/>
              <w:rPr>
                <w:rFonts w:ascii="Times New Roman" w:eastAsia="Calibri" w:hAnsi="Times New Roman" w:cs="Times New Roman"/>
                <w:sz w:val="28"/>
                <w:szCs w:val="28"/>
                <w:lang w:val="en-US"/>
              </w:rPr>
            </w:pPr>
            <w:r w:rsidRPr="002D598E">
              <w:rPr>
                <w:rFonts w:ascii="Times New Roman" w:eastAsia="Calibri" w:hAnsi="Times New Roman" w:cs="Times New Roman"/>
                <w:sz w:val="28"/>
                <w:szCs w:val="28"/>
                <w:lang w:val="kk-KZ"/>
              </w:rPr>
              <w:t>9</w:t>
            </w:r>
            <w:r w:rsidR="00987C0B" w:rsidRPr="002D598E">
              <w:rPr>
                <w:rFonts w:ascii="Times New Roman" w:eastAsia="Calibri" w:hAnsi="Times New Roman" w:cs="Times New Roman"/>
                <w:sz w:val="28"/>
                <w:szCs w:val="28"/>
              </w:rPr>
              <w:t>/</w:t>
            </w:r>
            <w:r w:rsidR="009D2E5F" w:rsidRPr="002D598E">
              <w:rPr>
                <w:rFonts w:ascii="Times New Roman" w:eastAsia="Calibri" w:hAnsi="Times New Roman" w:cs="Times New Roman"/>
                <w:sz w:val="28"/>
                <w:szCs w:val="28"/>
                <w:lang w:val="en-US"/>
              </w:rPr>
              <w:t>6</w:t>
            </w:r>
            <w:r w:rsidR="009D2E5F" w:rsidRPr="002D598E">
              <w:rPr>
                <w:rFonts w:ascii="Times New Roman" w:eastAsia="Calibri" w:hAnsi="Times New Roman" w:cs="Times New Roman"/>
                <w:sz w:val="28"/>
                <w:szCs w:val="28"/>
              </w:rPr>
              <w:t>4</w:t>
            </w:r>
            <w:r w:rsidR="00006E26" w:rsidRPr="002D598E">
              <w:rPr>
                <w:rFonts w:ascii="Times New Roman" w:eastAsia="Calibri" w:hAnsi="Times New Roman" w:cs="Times New Roman"/>
                <w:sz w:val="28"/>
                <w:szCs w:val="28"/>
                <w:lang w:val="en-US"/>
              </w:rPr>
              <w:t>%</w:t>
            </w:r>
          </w:p>
        </w:tc>
        <w:tc>
          <w:tcPr>
            <w:tcW w:w="2546" w:type="dxa"/>
          </w:tcPr>
          <w:p w:rsidR="008470FA" w:rsidRPr="002D598E" w:rsidRDefault="005726CC" w:rsidP="002D598E">
            <w:pPr>
              <w:contextualSpacing/>
              <w:rPr>
                <w:rFonts w:ascii="Times New Roman" w:eastAsia="Calibri" w:hAnsi="Times New Roman" w:cs="Times New Roman"/>
                <w:sz w:val="28"/>
                <w:szCs w:val="28"/>
                <w:lang w:val="en-US"/>
              </w:rPr>
            </w:pPr>
            <w:r w:rsidRPr="002D598E">
              <w:rPr>
                <w:rFonts w:ascii="Times New Roman" w:eastAsia="Calibri" w:hAnsi="Times New Roman" w:cs="Times New Roman"/>
                <w:sz w:val="28"/>
                <w:szCs w:val="28"/>
                <w:lang w:val="kk-KZ"/>
              </w:rPr>
              <w:t>8</w:t>
            </w:r>
            <w:r w:rsidR="009D2E5F" w:rsidRPr="002D598E">
              <w:rPr>
                <w:rFonts w:ascii="Times New Roman" w:eastAsia="Calibri" w:hAnsi="Times New Roman" w:cs="Times New Roman"/>
                <w:sz w:val="28"/>
                <w:szCs w:val="28"/>
              </w:rPr>
              <w:t>/</w:t>
            </w:r>
            <w:r w:rsidR="00CF6C5D" w:rsidRPr="002D598E">
              <w:rPr>
                <w:rFonts w:ascii="Times New Roman" w:eastAsia="Calibri" w:hAnsi="Times New Roman" w:cs="Times New Roman"/>
                <w:sz w:val="28"/>
                <w:szCs w:val="28"/>
                <w:lang w:val="en-US"/>
              </w:rPr>
              <w:t>5</w:t>
            </w:r>
            <w:r w:rsidR="00CF6C5D" w:rsidRPr="002D598E">
              <w:rPr>
                <w:rFonts w:ascii="Times New Roman" w:eastAsia="Calibri" w:hAnsi="Times New Roman" w:cs="Times New Roman"/>
                <w:sz w:val="28"/>
                <w:szCs w:val="28"/>
              </w:rPr>
              <w:t>7</w:t>
            </w:r>
            <w:r w:rsidR="00006E26" w:rsidRPr="002D598E">
              <w:rPr>
                <w:rFonts w:ascii="Times New Roman" w:eastAsia="Calibri" w:hAnsi="Times New Roman" w:cs="Times New Roman"/>
                <w:sz w:val="28"/>
                <w:szCs w:val="28"/>
                <w:lang w:val="en-US"/>
              </w:rPr>
              <w:t>%</w:t>
            </w:r>
          </w:p>
        </w:tc>
      </w:tr>
      <w:tr w:rsidR="008470FA" w:rsidRPr="002D598E" w:rsidTr="008470FA">
        <w:tc>
          <w:tcPr>
            <w:tcW w:w="2093" w:type="dxa"/>
          </w:tcPr>
          <w:p w:rsidR="008470FA" w:rsidRPr="002D598E" w:rsidRDefault="008470FA"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rPr>
              <w:t>2021-2022</w:t>
            </w:r>
          </w:p>
        </w:tc>
        <w:tc>
          <w:tcPr>
            <w:tcW w:w="1417" w:type="dxa"/>
          </w:tcPr>
          <w:p w:rsidR="008470FA" w:rsidRPr="002D598E" w:rsidRDefault="005726CC"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13</w:t>
            </w:r>
          </w:p>
        </w:tc>
        <w:tc>
          <w:tcPr>
            <w:tcW w:w="1418" w:type="dxa"/>
          </w:tcPr>
          <w:p w:rsidR="008470FA" w:rsidRPr="002D598E" w:rsidRDefault="005726CC" w:rsidP="002D598E">
            <w:pPr>
              <w:contextualSpacing/>
              <w:rPr>
                <w:rFonts w:ascii="Times New Roman" w:eastAsia="Calibri" w:hAnsi="Times New Roman" w:cs="Times New Roman"/>
                <w:sz w:val="28"/>
                <w:szCs w:val="28"/>
              </w:rPr>
            </w:pPr>
            <w:r w:rsidRPr="002D598E">
              <w:rPr>
                <w:rFonts w:ascii="Times New Roman" w:eastAsia="Times New Roman" w:hAnsi="Times New Roman" w:cs="Times New Roman"/>
                <w:sz w:val="28"/>
                <w:szCs w:val="28"/>
                <w:lang w:val="kk-KZ" w:eastAsia="ru-RU"/>
              </w:rPr>
              <w:t>4</w:t>
            </w:r>
            <w:r w:rsidR="00987C0B" w:rsidRPr="002D598E">
              <w:rPr>
                <w:rFonts w:ascii="Times New Roman" w:eastAsia="Times New Roman" w:hAnsi="Times New Roman" w:cs="Times New Roman"/>
                <w:sz w:val="28"/>
                <w:szCs w:val="28"/>
                <w:lang w:eastAsia="ru-RU"/>
              </w:rPr>
              <w:t xml:space="preserve"> /</w:t>
            </w:r>
            <w:r w:rsidRPr="002D598E">
              <w:rPr>
                <w:rFonts w:ascii="Times New Roman" w:eastAsia="Times New Roman" w:hAnsi="Times New Roman" w:cs="Times New Roman"/>
                <w:sz w:val="28"/>
                <w:szCs w:val="28"/>
                <w:lang w:val="kk-KZ" w:eastAsia="ru-RU"/>
              </w:rPr>
              <w:t>31</w:t>
            </w:r>
            <w:r w:rsidR="008470FA" w:rsidRPr="002D598E">
              <w:rPr>
                <w:rFonts w:ascii="Times New Roman" w:eastAsia="Times New Roman" w:hAnsi="Times New Roman" w:cs="Times New Roman"/>
                <w:sz w:val="28"/>
                <w:szCs w:val="28"/>
                <w:lang w:eastAsia="ru-RU"/>
              </w:rPr>
              <w:t xml:space="preserve"> %</w:t>
            </w:r>
          </w:p>
        </w:tc>
        <w:tc>
          <w:tcPr>
            <w:tcW w:w="1843" w:type="dxa"/>
          </w:tcPr>
          <w:p w:rsidR="008470FA" w:rsidRPr="002D598E" w:rsidRDefault="005726CC" w:rsidP="002D598E">
            <w:pPr>
              <w:contextualSpacing/>
              <w:rPr>
                <w:rFonts w:ascii="Times New Roman" w:eastAsia="Calibri" w:hAnsi="Times New Roman" w:cs="Times New Roman"/>
                <w:sz w:val="28"/>
                <w:szCs w:val="28"/>
              </w:rPr>
            </w:pPr>
            <w:r w:rsidRPr="002D598E">
              <w:rPr>
                <w:rFonts w:ascii="Times New Roman" w:eastAsia="Times New Roman" w:hAnsi="Times New Roman" w:cs="Times New Roman"/>
                <w:sz w:val="28"/>
                <w:szCs w:val="28"/>
                <w:lang w:val="kk-KZ" w:eastAsia="ru-RU"/>
              </w:rPr>
              <w:t>9</w:t>
            </w:r>
            <w:r w:rsidR="00987C0B" w:rsidRPr="002D598E">
              <w:rPr>
                <w:rFonts w:ascii="Times New Roman" w:eastAsia="Times New Roman" w:hAnsi="Times New Roman" w:cs="Times New Roman"/>
                <w:sz w:val="28"/>
                <w:szCs w:val="28"/>
                <w:lang w:eastAsia="ru-RU"/>
              </w:rPr>
              <w:t>/</w:t>
            </w:r>
            <w:r w:rsidR="00CF6C5D" w:rsidRPr="002D598E">
              <w:rPr>
                <w:rFonts w:ascii="Times New Roman" w:eastAsia="Times New Roman" w:hAnsi="Times New Roman" w:cs="Times New Roman"/>
                <w:sz w:val="28"/>
                <w:szCs w:val="28"/>
                <w:lang w:val="kk-KZ" w:eastAsia="ru-RU"/>
              </w:rPr>
              <w:t>69</w:t>
            </w:r>
            <w:r w:rsidR="008470FA" w:rsidRPr="002D598E">
              <w:rPr>
                <w:rFonts w:ascii="Times New Roman" w:eastAsia="Times New Roman" w:hAnsi="Times New Roman" w:cs="Times New Roman"/>
                <w:sz w:val="28"/>
                <w:szCs w:val="28"/>
                <w:lang w:eastAsia="ru-RU"/>
              </w:rPr>
              <w:t xml:space="preserve"> %</w:t>
            </w:r>
          </w:p>
        </w:tc>
        <w:tc>
          <w:tcPr>
            <w:tcW w:w="2546" w:type="dxa"/>
          </w:tcPr>
          <w:p w:rsidR="008470FA" w:rsidRPr="002D598E" w:rsidRDefault="005726CC"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8</w:t>
            </w:r>
            <w:r w:rsidR="009D2E5F" w:rsidRPr="002D598E">
              <w:rPr>
                <w:rFonts w:ascii="Times New Roman" w:eastAsia="Calibri" w:hAnsi="Times New Roman" w:cs="Times New Roman"/>
                <w:sz w:val="28"/>
                <w:szCs w:val="28"/>
              </w:rPr>
              <w:t>/</w:t>
            </w:r>
            <w:r w:rsidR="00CF6C5D" w:rsidRPr="002D598E">
              <w:rPr>
                <w:rFonts w:ascii="Times New Roman" w:eastAsia="Calibri" w:hAnsi="Times New Roman" w:cs="Times New Roman"/>
                <w:sz w:val="28"/>
                <w:szCs w:val="28"/>
                <w:lang w:val="kk-KZ"/>
              </w:rPr>
              <w:t>61,5</w:t>
            </w:r>
            <w:r w:rsidR="008470FA" w:rsidRPr="002D598E">
              <w:rPr>
                <w:rFonts w:ascii="Times New Roman" w:eastAsia="Calibri" w:hAnsi="Times New Roman" w:cs="Times New Roman"/>
                <w:sz w:val="28"/>
                <w:szCs w:val="28"/>
              </w:rPr>
              <w:t>%</w:t>
            </w:r>
          </w:p>
        </w:tc>
      </w:tr>
      <w:tr w:rsidR="008470FA" w:rsidRPr="002D598E" w:rsidTr="008470FA">
        <w:tc>
          <w:tcPr>
            <w:tcW w:w="2093" w:type="dxa"/>
          </w:tcPr>
          <w:p w:rsidR="008470FA" w:rsidRPr="002D598E" w:rsidRDefault="008470FA" w:rsidP="002D598E">
            <w:pPr>
              <w:contextualSpacing/>
              <w:rPr>
                <w:rFonts w:ascii="Times New Roman" w:eastAsia="Calibri" w:hAnsi="Times New Roman" w:cs="Times New Roman"/>
                <w:sz w:val="28"/>
                <w:szCs w:val="28"/>
              </w:rPr>
            </w:pPr>
            <w:r w:rsidRPr="002D598E">
              <w:rPr>
                <w:rFonts w:ascii="Times New Roman" w:eastAsia="Calibri" w:hAnsi="Times New Roman" w:cs="Times New Roman"/>
                <w:sz w:val="28"/>
                <w:szCs w:val="28"/>
              </w:rPr>
              <w:t>2022-2023</w:t>
            </w:r>
          </w:p>
        </w:tc>
        <w:tc>
          <w:tcPr>
            <w:tcW w:w="1417" w:type="dxa"/>
          </w:tcPr>
          <w:p w:rsidR="008470FA" w:rsidRPr="002D598E" w:rsidRDefault="00006E26"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1</w:t>
            </w:r>
            <w:r w:rsidR="006D13B0" w:rsidRPr="002D598E">
              <w:rPr>
                <w:rFonts w:ascii="Times New Roman" w:eastAsia="Calibri" w:hAnsi="Times New Roman" w:cs="Times New Roman"/>
                <w:color w:val="000000" w:themeColor="text1"/>
                <w:sz w:val="28"/>
                <w:szCs w:val="28"/>
                <w:lang w:val="kk-KZ"/>
              </w:rPr>
              <w:t>2</w:t>
            </w:r>
          </w:p>
        </w:tc>
        <w:tc>
          <w:tcPr>
            <w:tcW w:w="1418" w:type="dxa"/>
          </w:tcPr>
          <w:p w:rsidR="008470FA" w:rsidRPr="002D598E" w:rsidRDefault="00987C0B" w:rsidP="002D598E">
            <w:pPr>
              <w:contextualSpacing/>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11/</w:t>
            </w:r>
            <w:r w:rsidR="007D498E" w:rsidRPr="002D598E">
              <w:rPr>
                <w:rFonts w:ascii="Times New Roman" w:eastAsia="Calibri" w:hAnsi="Times New Roman" w:cs="Times New Roman"/>
                <w:color w:val="000000" w:themeColor="text1"/>
                <w:sz w:val="28"/>
                <w:szCs w:val="28"/>
                <w:lang w:val="kk-KZ"/>
              </w:rPr>
              <w:t>92</w:t>
            </w:r>
            <w:r w:rsidR="007D498E" w:rsidRPr="002D598E">
              <w:rPr>
                <w:rFonts w:ascii="Times New Roman" w:eastAsia="Times New Roman" w:hAnsi="Times New Roman" w:cs="Times New Roman"/>
                <w:sz w:val="28"/>
                <w:szCs w:val="28"/>
                <w:lang w:eastAsia="ru-RU"/>
              </w:rPr>
              <w:t>%</w:t>
            </w:r>
          </w:p>
        </w:tc>
        <w:tc>
          <w:tcPr>
            <w:tcW w:w="1843" w:type="dxa"/>
          </w:tcPr>
          <w:p w:rsidR="008470FA" w:rsidRPr="002D598E" w:rsidRDefault="002D598E" w:rsidP="002D598E">
            <w:pPr>
              <w:contextualSpacing/>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w:t>
            </w:r>
            <w:r w:rsidR="00987C0B" w:rsidRPr="002D598E">
              <w:rPr>
                <w:rFonts w:ascii="Times New Roman" w:eastAsia="Calibri" w:hAnsi="Times New Roman" w:cs="Times New Roman"/>
                <w:color w:val="000000" w:themeColor="text1"/>
                <w:sz w:val="28"/>
                <w:szCs w:val="28"/>
                <w:lang w:val="kk-KZ"/>
              </w:rPr>
              <w:t>/</w:t>
            </w:r>
            <w:r>
              <w:rPr>
                <w:rFonts w:ascii="Times New Roman" w:eastAsia="Calibri" w:hAnsi="Times New Roman" w:cs="Times New Roman"/>
                <w:color w:val="000000" w:themeColor="text1"/>
                <w:sz w:val="28"/>
                <w:szCs w:val="28"/>
                <w:lang w:val="kk-KZ"/>
              </w:rPr>
              <w:t>16</w:t>
            </w:r>
            <w:r w:rsidR="002B6F29" w:rsidRPr="002D598E">
              <w:rPr>
                <w:rFonts w:ascii="Times New Roman" w:eastAsia="Times New Roman" w:hAnsi="Times New Roman" w:cs="Times New Roman"/>
                <w:sz w:val="28"/>
                <w:szCs w:val="28"/>
                <w:lang w:eastAsia="ru-RU"/>
              </w:rPr>
              <w:t>%</w:t>
            </w:r>
          </w:p>
        </w:tc>
        <w:tc>
          <w:tcPr>
            <w:tcW w:w="2546" w:type="dxa"/>
          </w:tcPr>
          <w:p w:rsidR="008470FA" w:rsidRPr="002D598E" w:rsidRDefault="002D598E" w:rsidP="002D598E">
            <w:pPr>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kk-KZ"/>
              </w:rPr>
              <w:t>8</w:t>
            </w:r>
            <w:r w:rsidR="009D2E5F" w:rsidRPr="002D598E">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lang w:val="kk-KZ"/>
              </w:rPr>
              <w:t>67</w:t>
            </w:r>
            <w:r w:rsidR="008470FA" w:rsidRPr="002D598E">
              <w:rPr>
                <w:rFonts w:ascii="Times New Roman" w:eastAsia="Calibri" w:hAnsi="Times New Roman" w:cs="Times New Roman"/>
                <w:color w:val="000000" w:themeColor="text1"/>
                <w:sz w:val="28"/>
                <w:szCs w:val="28"/>
              </w:rPr>
              <w:t>%</w:t>
            </w:r>
          </w:p>
        </w:tc>
      </w:tr>
    </w:tbl>
    <w:p w:rsidR="00AF0940" w:rsidRPr="002D598E" w:rsidRDefault="00AF0940" w:rsidP="002D598E">
      <w:pPr>
        <w:spacing w:line="240" w:lineRule="auto"/>
        <w:rPr>
          <w:rFonts w:ascii="Times New Roman" w:hAnsi="Times New Roman" w:cs="Times New Roman"/>
          <w:b/>
          <w:sz w:val="28"/>
          <w:szCs w:val="28"/>
        </w:rPr>
      </w:pPr>
      <w:proofErr w:type="spellStart"/>
      <w:r w:rsidRPr="002D598E">
        <w:rPr>
          <w:rFonts w:ascii="Times New Roman" w:hAnsi="Times New Roman" w:cs="Times New Roman"/>
          <w:b/>
          <w:sz w:val="28"/>
          <w:szCs w:val="28"/>
        </w:rPr>
        <w:t>Педагогикалық</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кадрлардың</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білімі</w:t>
      </w:r>
      <w:proofErr w:type="spellEnd"/>
      <w:r w:rsidRPr="002D598E">
        <w:rPr>
          <w:rFonts w:ascii="Times New Roman" w:hAnsi="Times New Roman" w:cs="Times New Roman"/>
          <w:b/>
          <w:sz w:val="28"/>
          <w:szCs w:val="28"/>
        </w:rPr>
        <w:t>:</w:t>
      </w:r>
    </w:p>
    <w:tbl>
      <w:tblPr>
        <w:tblStyle w:val="a9"/>
        <w:tblW w:w="10065" w:type="dxa"/>
        <w:tblInd w:w="-176" w:type="dxa"/>
        <w:tblLook w:val="04A0" w:firstRow="1" w:lastRow="0" w:firstColumn="1" w:lastColumn="0" w:noHBand="0" w:noVBand="1"/>
      </w:tblPr>
      <w:tblGrid>
        <w:gridCol w:w="496"/>
        <w:gridCol w:w="2389"/>
        <w:gridCol w:w="2731"/>
        <w:gridCol w:w="2226"/>
        <w:gridCol w:w="2223"/>
      </w:tblGrid>
      <w:tr w:rsidR="008470FA" w:rsidRPr="002D598E" w:rsidTr="006D13B0">
        <w:tc>
          <w:tcPr>
            <w:tcW w:w="496" w:type="dxa"/>
          </w:tcPr>
          <w:p w:rsidR="008470FA" w:rsidRPr="002D598E" w:rsidRDefault="008470FA"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w:t>
            </w:r>
          </w:p>
        </w:tc>
        <w:tc>
          <w:tcPr>
            <w:tcW w:w="2389" w:type="dxa"/>
          </w:tcPr>
          <w:p w:rsidR="008470FA" w:rsidRPr="002D598E" w:rsidRDefault="00F933EA"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Педагогтың аты-жөні</w:t>
            </w:r>
          </w:p>
        </w:tc>
        <w:tc>
          <w:tcPr>
            <w:tcW w:w="2731" w:type="dxa"/>
          </w:tcPr>
          <w:p w:rsidR="008470FA" w:rsidRPr="002D598E" w:rsidRDefault="00F933EA"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Білімі</w:t>
            </w:r>
          </w:p>
        </w:tc>
        <w:tc>
          <w:tcPr>
            <w:tcW w:w="2226" w:type="dxa"/>
          </w:tcPr>
          <w:p w:rsidR="008470FA" w:rsidRPr="002D598E" w:rsidRDefault="00F933EA"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 xml:space="preserve">Мамандығы </w:t>
            </w:r>
          </w:p>
        </w:tc>
        <w:tc>
          <w:tcPr>
            <w:tcW w:w="2223" w:type="dxa"/>
          </w:tcPr>
          <w:p w:rsidR="008470FA" w:rsidRPr="002D598E" w:rsidRDefault="005726CC" w:rsidP="002D598E">
            <w:pPr>
              <w:tabs>
                <w:tab w:val="left" w:pos="0"/>
              </w:tabs>
              <w:contextualSpacing/>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eastAsia="ru-RU"/>
              </w:rPr>
              <w:t>Оқу және аяқтау жылы</w:t>
            </w:r>
          </w:p>
        </w:tc>
      </w:tr>
      <w:tr w:rsidR="00861DEF" w:rsidRPr="002D598E" w:rsidTr="00EE7B65">
        <w:trPr>
          <w:trHeight w:val="1104"/>
        </w:trPr>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1</w:t>
            </w:r>
          </w:p>
        </w:tc>
        <w:tc>
          <w:tcPr>
            <w:tcW w:w="2389" w:type="dxa"/>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Абжанова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Гульшат</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Багабаевна</w:t>
            </w:r>
            <w:proofErr w:type="spellEnd"/>
            <w:r w:rsidRPr="002D598E">
              <w:rPr>
                <w:rFonts w:ascii="Times New Roman" w:hAnsi="Times New Roman" w:cs="Times New Roman"/>
                <w:color w:val="000000"/>
                <w:sz w:val="28"/>
                <w:szCs w:val="28"/>
              </w:rPr>
              <w:t xml:space="preserve"> </w:t>
            </w:r>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 Байтұрсынов атындағы Қостанай өңірлік униве</w:t>
            </w:r>
            <w:r w:rsidR="006B549D" w:rsidRPr="002D598E">
              <w:rPr>
                <w:rFonts w:ascii="Times New Roman" w:hAnsi="Times New Roman" w:cs="Times New Roman"/>
                <w:color w:val="000000"/>
                <w:sz w:val="28"/>
                <w:szCs w:val="28"/>
                <w:lang w:val="kk-KZ"/>
              </w:rPr>
              <w:t>рситеті, 24.02. 2023 ж.</w:t>
            </w:r>
            <w:r w:rsidRPr="002D598E">
              <w:rPr>
                <w:rFonts w:ascii="Times New Roman" w:hAnsi="Times New Roman" w:cs="Times New Roman"/>
                <w:color w:val="000000"/>
                <w:sz w:val="28"/>
                <w:szCs w:val="28"/>
                <w:lang w:val="kk-KZ"/>
              </w:rPr>
              <w:t xml:space="preserve"> </w:t>
            </w:r>
            <w:r w:rsidR="006B549D" w:rsidRPr="002D598E">
              <w:rPr>
                <w:rFonts w:ascii="Times New Roman" w:hAnsi="Times New Roman" w:cs="Times New Roman"/>
                <w:color w:val="000000"/>
                <w:sz w:val="28"/>
                <w:szCs w:val="28"/>
                <w:lang w:val="kk-KZ"/>
              </w:rPr>
              <w:t>«</w:t>
            </w:r>
            <w:r w:rsidRPr="002D598E">
              <w:rPr>
                <w:rFonts w:ascii="Times New Roman" w:hAnsi="Times New Roman" w:cs="Times New Roman"/>
                <w:color w:val="000000"/>
                <w:sz w:val="28"/>
                <w:szCs w:val="28"/>
                <w:lang w:val="kk-KZ"/>
              </w:rPr>
              <w:t>Мектеп</w:t>
            </w:r>
            <w:r w:rsidR="006B549D" w:rsidRPr="002D598E">
              <w:rPr>
                <w:rFonts w:ascii="Times New Roman" w:hAnsi="Times New Roman" w:cs="Times New Roman"/>
                <w:color w:val="000000"/>
                <w:sz w:val="28"/>
                <w:szCs w:val="28"/>
                <w:lang w:val="kk-KZ"/>
              </w:rPr>
              <w:t>ке дейінгі оқыту және тәрбиелеу».</w:t>
            </w:r>
            <w:r w:rsidRPr="002D598E">
              <w:rPr>
                <w:rFonts w:ascii="Times New Roman" w:hAnsi="Times New Roman" w:cs="Times New Roman"/>
                <w:color w:val="000000"/>
                <w:sz w:val="28"/>
                <w:szCs w:val="28"/>
                <w:lang w:val="kk-KZ"/>
              </w:rPr>
              <w:t xml:space="preserve"> </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«МДҰ тәрбиешісі»</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2</w:t>
            </w:r>
          </w:p>
        </w:tc>
        <w:tc>
          <w:tcPr>
            <w:tcW w:w="2389"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Айтбенбетова Джульетта Талгатовна </w:t>
            </w:r>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Қостанай мемлекеттік педагогик</w:t>
            </w:r>
            <w:r w:rsidR="006B549D" w:rsidRPr="002D598E">
              <w:rPr>
                <w:rFonts w:ascii="Times New Roman" w:hAnsi="Times New Roman" w:cs="Times New Roman"/>
                <w:color w:val="000000"/>
                <w:sz w:val="28"/>
                <w:szCs w:val="28"/>
                <w:lang w:val="kk-KZ"/>
              </w:rPr>
              <w:t>алық институты, 21.06. 2010 ж.</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"Музык</w:t>
            </w:r>
            <w:proofErr w:type="spellStart"/>
            <w:r w:rsidRPr="002D598E">
              <w:rPr>
                <w:rFonts w:ascii="Times New Roman" w:hAnsi="Times New Roman" w:cs="Times New Roman"/>
                <w:color w:val="000000"/>
                <w:sz w:val="28"/>
                <w:szCs w:val="28"/>
              </w:rPr>
              <w:t>алық</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білім</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мамандығы</w:t>
            </w:r>
            <w:proofErr w:type="spellEnd"/>
            <w:r w:rsidRPr="002D598E">
              <w:rPr>
                <w:rFonts w:ascii="Times New Roman" w:hAnsi="Times New Roman" w:cs="Times New Roman"/>
                <w:color w:val="000000"/>
                <w:sz w:val="28"/>
                <w:szCs w:val="28"/>
              </w:rPr>
              <w:t>.</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3</w:t>
            </w:r>
          </w:p>
        </w:tc>
        <w:tc>
          <w:tcPr>
            <w:tcW w:w="2389" w:type="dxa"/>
          </w:tcPr>
          <w:p w:rsidR="00861DEF" w:rsidRPr="002D598E" w:rsidRDefault="00861DEF" w:rsidP="00EE7B65">
            <w:pPr>
              <w:rPr>
                <w:rFonts w:ascii="Times New Roman" w:hAnsi="Times New Roman" w:cs="Times New Roman"/>
                <w:sz w:val="28"/>
                <w:szCs w:val="28"/>
              </w:rPr>
            </w:pPr>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Амиргалиева</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Асылай</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Рашитқызы</w:t>
            </w:r>
            <w:proofErr w:type="spellEnd"/>
            <w:r w:rsidRPr="002D598E">
              <w:rPr>
                <w:rFonts w:ascii="Times New Roman" w:hAnsi="Times New Roman" w:cs="Times New Roman"/>
                <w:sz w:val="28"/>
                <w:szCs w:val="28"/>
              </w:rPr>
              <w:t xml:space="preserve"> </w:t>
            </w:r>
          </w:p>
        </w:tc>
        <w:tc>
          <w:tcPr>
            <w:tcW w:w="2731" w:type="dxa"/>
          </w:tcPr>
          <w:p w:rsidR="00861DEF" w:rsidRPr="002D598E" w:rsidRDefault="00861DEF" w:rsidP="00EE7B65">
            <w:pPr>
              <w:rPr>
                <w:rFonts w:ascii="Times New Roman" w:hAnsi="Times New Roman" w:cs="Times New Roman"/>
                <w:sz w:val="28"/>
                <w:szCs w:val="28"/>
                <w:lang w:val="kk-KZ"/>
              </w:rPr>
            </w:pPr>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Қостанай</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мемлекеттік</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педагогикалық</w:t>
            </w:r>
            <w:proofErr w:type="spellEnd"/>
            <w:r w:rsidRPr="002D598E">
              <w:rPr>
                <w:rFonts w:ascii="Times New Roman" w:hAnsi="Times New Roman" w:cs="Times New Roman"/>
                <w:sz w:val="28"/>
                <w:szCs w:val="28"/>
              </w:rPr>
              <w:t xml:space="preserve"> </w:t>
            </w:r>
            <w:r w:rsidR="006B549D" w:rsidRPr="002D598E">
              <w:rPr>
                <w:rFonts w:ascii="Times New Roman" w:hAnsi="Times New Roman" w:cs="Times New Roman"/>
                <w:sz w:val="28"/>
                <w:szCs w:val="28"/>
              </w:rPr>
              <w:t>институты, 09.06. 2017 ж.</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sz w:val="28"/>
                <w:szCs w:val="28"/>
                <w:lang w:val="kk-KZ"/>
              </w:rPr>
              <w:t>«</w:t>
            </w:r>
            <w:r w:rsidR="006B549D" w:rsidRPr="002D598E">
              <w:rPr>
                <w:rFonts w:ascii="Times New Roman" w:hAnsi="Times New Roman" w:cs="Times New Roman"/>
                <w:sz w:val="28"/>
                <w:szCs w:val="28"/>
                <w:lang w:val="kk-KZ"/>
              </w:rPr>
              <w:t>М</w:t>
            </w:r>
            <w:proofErr w:type="spellStart"/>
            <w:r w:rsidRPr="002D598E">
              <w:rPr>
                <w:rFonts w:ascii="Times New Roman" w:hAnsi="Times New Roman" w:cs="Times New Roman"/>
                <w:sz w:val="28"/>
                <w:szCs w:val="28"/>
              </w:rPr>
              <w:t>узыкалық</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білім</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мамандығы</w:t>
            </w:r>
            <w:proofErr w:type="spellEnd"/>
            <w:r w:rsidRPr="002D598E">
              <w:rPr>
                <w:rFonts w:ascii="Times New Roman" w:hAnsi="Times New Roman" w:cs="Times New Roman"/>
                <w:sz w:val="28"/>
                <w:szCs w:val="28"/>
                <w:lang w:val="kk-KZ"/>
              </w:rPr>
              <w:t>»</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2D598E" w:rsidTr="00EE7B65">
        <w:tc>
          <w:tcPr>
            <w:tcW w:w="496" w:type="dxa"/>
          </w:tcPr>
          <w:p w:rsidR="00861DEF" w:rsidRPr="002D598E" w:rsidRDefault="00861DEF" w:rsidP="002D598E">
            <w:pPr>
              <w:rPr>
                <w:rFonts w:ascii="Times New Roman" w:hAnsi="Times New Roman" w:cs="Times New Roman"/>
                <w:sz w:val="28"/>
                <w:szCs w:val="28"/>
              </w:rPr>
            </w:pPr>
            <w:r w:rsidRPr="002D598E">
              <w:rPr>
                <w:rFonts w:ascii="Times New Roman" w:hAnsi="Times New Roman" w:cs="Times New Roman"/>
                <w:sz w:val="28"/>
                <w:szCs w:val="28"/>
              </w:rPr>
              <w:t>4</w:t>
            </w:r>
          </w:p>
        </w:tc>
        <w:tc>
          <w:tcPr>
            <w:tcW w:w="2389" w:type="dxa"/>
            <w:shd w:val="clear" w:color="auto" w:fill="FFFFFF" w:themeFill="background1"/>
          </w:tcPr>
          <w:p w:rsidR="00861DEF" w:rsidRPr="002D598E" w:rsidRDefault="00861DEF" w:rsidP="00EE7B65">
            <w:pPr>
              <w:rPr>
                <w:rFonts w:ascii="Times New Roman" w:hAnsi="Times New Roman" w:cs="Times New Roman"/>
                <w:sz w:val="28"/>
                <w:szCs w:val="28"/>
              </w:rPr>
            </w:pPr>
            <w:proofErr w:type="spellStart"/>
            <w:r w:rsidRPr="002D598E">
              <w:rPr>
                <w:rFonts w:ascii="Times New Roman" w:hAnsi="Times New Roman" w:cs="Times New Roman"/>
                <w:sz w:val="28"/>
                <w:szCs w:val="28"/>
              </w:rPr>
              <w:t>Буздакова</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Багатжамал</w:t>
            </w:r>
            <w:proofErr w:type="spellEnd"/>
          </w:p>
        </w:tc>
        <w:tc>
          <w:tcPr>
            <w:tcW w:w="2731" w:type="dxa"/>
            <w:shd w:val="clear" w:color="auto" w:fill="FFFFFF" w:themeFill="background1"/>
          </w:tcPr>
          <w:p w:rsidR="006B549D" w:rsidRPr="002D598E" w:rsidRDefault="00861DEF" w:rsidP="00EE7B65">
            <w:pPr>
              <w:pStyle w:val="a3"/>
              <w:numPr>
                <w:ilvl w:val="0"/>
                <w:numId w:val="59"/>
              </w:numPr>
              <w:ind w:left="0"/>
              <w:rPr>
                <w:rFonts w:ascii="Times New Roman" w:hAnsi="Times New Roman" w:cs="Times New Roman"/>
                <w:sz w:val="28"/>
                <w:szCs w:val="28"/>
              </w:rPr>
            </w:pPr>
            <w:proofErr w:type="spellStart"/>
            <w:r w:rsidRPr="002D598E">
              <w:rPr>
                <w:rFonts w:ascii="Times New Roman" w:hAnsi="Times New Roman" w:cs="Times New Roman"/>
                <w:sz w:val="28"/>
                <w:szCs w:val="28"/>
              </w:rPr>
              <w:t>Қостанай</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педагогикалық</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училищесі</w:t>
            </w:r>
            <w:proofErr w:type="spellEnd"/>
            <w:r w:rsidRPr="002D598E">
              <w:rPr>
                <w:rFonts w:ascii="Times New Roman" w:hAnsi="Times New Roman" w:cs="Times New Roman"/>
                <w:sz w:val="28"/>
                <w:szCs w:val="28"/>
              </w:rPr>
              <w:t>, 25.06. 1988 ж. "</w:t>
            </w:r>
            <w:proofErr w:type="spellStart"/>
            <w:r w:rsidRPr="002D598E">
              <w:rPr>
                <w:rFonts w:ascii="Times New Roman" w:hAnsi="Times New Roman" w:cs="Times New Roman"/>
                <w:sz w:val="28"/>
                <w:szCs w:val="28"/>
              </w:rPr>
              <w:t>Мектепке</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дейінг</w:t>
            </w:r>
            <w:r w:rsidR="006B549D" w:rsidRPr="002D598E">
              <w:rPr>
                <w:rFonts w:ascii="Times New Roman" w:hAnsi="Times New Roman" w:cs="Times New Roman"/>
                <w:sz w:val="28"/>
                <w:szCs w:val="28"/>
              </w:rPr>
              <w:t>і</w:t>
            </w:r>
            <w:proofErr w:type="spellEnd"/>
            <w:r w:rsidR="006B549D" w:rsidRPr="002D598E">
              <w:rPr>
                <w:rFonts w:ascii="Times New Roman" w:hAnsi="Times New Roman" w:cs="Times New Roman"/>
                <w:sz w:val="28"/>
                <w:szCs w:val="28"/>
              </w:rPr>
              <w:t xml:space="preserve"> </w:t>
            </w:r>
            <w:proofErr w:type="spellStart"/>
            <w:r w:rsidR="006B549D" w:rsidRPr="002D598E">
              <w:rPr>
                <w:rFonts w:ascii="Times New Roman" w:hAnsi="Times New Roman" w:cs="Times New Roman"/>
                <w:sz w:val="28"/>
                <w:szCs w:val="28"/>
              </w:rPr>
              <w:t>балалар</w:t>
            </w:r>
            <w:proofErr w:type="spellEnd"/>
            <w:r w:rsidR="006B549D" w:rsidRPr="002D598E">
              <w:rPr>
                <w:rFonts w:ascii="Times New Roman" w:hAnsi="Times New Roman" w:cs="Times New Roman"/>
                <w:sz w:val="28"/>
                <w:szCs w:val="28"/>
              </w:rPr>
              <w:t xml:space="preserve"> </w:t>
            </w:r>
            <w:proofErr w:type="spellStart"/>
            <w:r w:rsidR="006B549D" w:rsidRPr="002D598E">
              <w:rPr>
                <w:rFonts w:ascii="Times New Roman" w:hAnsi="Times New Roman" w:cs="Times New Roman"/>
                <w:sz w:val="28"/>
                <w:szCs w:val="28"/>
              </w:rPr>
              <w:t>мекемесіндегі</w:t>
            </w:r>
            <w:proofErr w:type="spellEnd"/>
            <w:r w:rsidR="006B549D" w:rsidRPr="002D598E">
              <w:rPr>
                <w:rFonts w:ascii="Times New Roman" w:hAnsi="Times New Roman" w:cs="Times New Roman"/>
                <w:sz w:val="28"/>
                <w:szCs w:val="28"/>
              </w:rPr>
              <w:t xml:space="preserve"> </w:t>
            </w:r>
            <w:proofErr w:type="spellStart"/>
            <w:r w:rsidR="006B549D" w:rsidRPr="002D598E">
              <w:rPr>
                <w:rFonts w:ascii="Times New Roman" w:hAnsi="Times New Roman" w:cs="Times New Roman"/>
                <w:sz w:val="28"/>
                <w:szCs w:val="28"/>
              </w:rPr>
              <w:t>тәрбие</w:t>
            </w:r>
            <w:proofErr w:type="spellEnd"/>
            <w:r w:rsidR="006B549D" w:rsidRPr="002D598E">
              <w:rPr>
                <w:rFonts w:ascii="Times New Roman" w:hAnsi="Times New Roman" w:cs="Times New Roman"/>
                <w:sz w:val="28"/>
                <w:szCs w:val="28"/>
              </w:rPr>
              <w:t>".</w:t>
            </w:r>
          </w:p>
          <w:p w:rsidR="00861DEF" w:rsidRPr="002D598E" w:rsidRDefault="00861DEF" w:rsidP="008C57D1">
            <w:pPr>
              <w:pStyle w:val="a3"/>
              <w:ind w:left="0"/>
              <w:rPr>
                <w:rFonts w:ascii="Times New Roman" w:hAnsi="Times New Roman" w:cs="Times New Roman"/>
                <w:sz w:val="28"/>
                <w:szCs w:val="28"/>
              </w:rPr>
            </w:pPr>
          </w:p>
        </w:tc>
        <w:tc>
          <w:tcPr>
            <w:tcW w:w="2226" w:type="dxa"/>
            <w:shd w:val="clear" w:color="auto" w:fill="FFFFFF" w:themeFill="background1"/>
          </w:tcPr>
          <w:p w:rsidR="00861DEF" w:rsidRPr="008C57D1" w:rsidRDefault="006B549D" w:rsidP="008C57D1">
            <w:pPr>
              <w:rPr>
                <w:rFonts w:ascii="Times New Roman" w:hAnsi="Times New Roman" w:cs="Times New Roman"/>
                <w:sz w:val="28"/>
                <w:szCs w:val="28"/>
                <w:highlight w:val="yellow"/>
                <w:lang w:val="kk-KZ"/>
              </w:rPr>
            </w:pPr>
            <w:r w:rsidRPr="002D598E">
              <w:rPr>
                <w:rFonts w:ascii="Times New Roman" w:hAnsi="Times New Roman" w:cs="Times New Roman"/>
                <w:sz w:val="28"/>
                <w:szCs w:val="28"/>
              </w:rPr>
              <w:t>«</w:t>
            </w:r>
            <w:proofErr w:type="spellStart"/>
            <w:r w:rsidRPr="002D598E">
              <w:rPr>
                <w:rFonts w:ascii="Times New Roman" w:hAnsi="Times New Roman" w:cs="Times New Roman"/>
                <w:sz w:val="28"/>
                <w:szCs w:val="28"/>
              </w:rPr>
              <w:t>М</w:t>
            </w:r>
            <w:r w:rsidR="00861DEF" w:rsidRPr="002D598E">
              <w:rPr>
                <w:rFonts w:ascii="Times New Roman" w:hAnsi="Times New Roman" w:cs="Times New Roman"/>
                <w:sz w:val="28"/>
                <w:szCs w:val="28"/>
              </w:rPr>
              <w:t>ектепке</w:t>
            </w:r>
            <w:proofErr w:type="spellEnd"/>
            <w:r w:rsidR="00861DEF" w:rsidRPr="002D598E">
              <w:rPr>
                <w:rFonts w:ascii="Times New Roman" w:hAnsi="Times New Roman" w:cs="Times New Roman"/>
                <w:sz w:val="28"/>
                <w:szCs w:val="28"/>
              </w:rPr>
              <w:t xml:space="preserve"> </w:t>
            </w:r>
            <w:proofErr w:type="spellStart"/>
            <w:r w:rsidR="00861DEF" w:rsidRPr="002D598E">
              <w:rPr>
                <w:rFonts w:ascii="Times New Roman" w:hAnsi="Times New Roman" w:cs="Times New Roman"/>
                <w:sz w:val="28"/>
                <w:szCs w:val="28"/>
              </w:rPr>
              <w:t>дейінгі</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балалар</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мекемесінің</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тәрбиешісі</w:t>
            </w:r>
            <w:proofErr w:type="spellEnd"/>
            <w:r w:rsidRPr="002D598E">
              <w:rPr>
                <w:rFonts w:ascii="Times New Roman" w:hAnsi="Times New Roman" w:cs="Times New Roman"/>
                <w:sz w:val="28"/>
                <w:szCs w:val="28"/>
              </w:rPr>
              <w:t>»</w:t>
            </w:r>
            <w:proofErr w:type="gramStart"/>
            <w:r w:rsidR="008C57D1">
              <w:rPr>
                <w:rFonts w:ascii="Times New Roman" w:hAnsi="Times New Roman" w:cs="Times New Roman"/>
                <w:sz w:val="28"/>
                <w:szCs w:val="28"/>
              </w:rPr>
              <w:t xml:space="preserve"> </w:t>
            </w:r>
            <w:r w:rsidR="008C57D1">
              <w:rPr>
                <w:rFonts w:ascii="Times New Roman" w:hAnsi="Times New Roman" w:cs="Times New Roman"/>
                <w:sz w:val="28"/>
                <w:szCs w:val="28"/>
                <w:lang w:val="kk-KZ"/>
              </w:rPr>
              <w:t>.</w:t>
            </w:r>
            <w:proofErr w:type="gramEnd"/>
          </w:p>
        </w:tc>
        <w:tc>
          <w:tcPr>
            <w:tcW w:w="2223" w:type="dxa"/>
            <w:shd w:val="clear" w:color="auto" w:fill="FFFFFF" w:themeFill="background1"/>
          </w:tcPr>
          <w:p w:rsidR="00861DEF" w:rsidRPr="002D598E" w:rsidRDefault="00861DEF" w:rsidP="00EE7B65">
            <w:pPr>
              <w:rPr>
                <w:rFonts w:ascii="Times New Roman" w:hAnsi="Times New Roman" w:cs="Times New Roman"/>
                <w:sz w:val="28"/>
                <w:szCs w:val="28"/>
                <w:highlight w:val="yellow"/>
              </w:rPr>
            </w:pPr>
          </w:p>
        </w:tc>
      </w:tr>
      <w:tr w:rsidR="00861DEF" w:rsidRPr="008B5C47"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5</w:t>
            </w:r>
          </w:p>
        </w:tc>
        <w:tc>
          <w:tcPr>
            <w:tcW w:w="2389" w:type="dxa"/>
          </w:tcPr>
          <w:p w:rsidR="00861DEF" w:rsidRPr="002D598E" w:rsidRDefault="00861DEF" w:rsidP="00EE7B65">
            <w:pPr>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Игубаева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Ажар</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Саткешевна</w:t>
            </w:r>
            <w:proofErr w:type="spellEnd"/>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t xml:space="preserve">"Ы. </w:t>
            </w:r>
            <w:proofErr w:type="spellStart"/>
            <w:r w:rsidRPr="002D598E">
              <w:rPr>
                <w:rFonts w:ascii="Times New Roman" w:hAnsi="Times New Roman" w:cs="Times New Roman"/>
                <w:color w:val="000000"/>
                <w:sz w:val="28"/>
                <w:szCs w:val="28"/>
              </w:rPr>
              <w:t>Алтынсарин</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атындағы</w:t>
            </w:r>
            <w:proofErr w:type="spellEnd"/>
            <w:r w:rsidRPr="002D598E">
              <w:rPr>
                <w:rFonts w:ascii="Times New Roman" w:hAnsi="Times New Roman" w:cs="Times New Roman"/>
                <w:color w:val="000000"/>
                <w:sz w:val="28"/>
                <w:szCs w:val="28"/>
              </w:rPr>
              <w:t xml:space="preserve"> Рудный </w:t>
            </w:r>
            <w:proofErr w:type="spellStart"/>
            <w:r w:rsidRPr="002D598E">
              <w:rPr>
                <w:rFonts w:ascii="Times New Roman" w:hAnsi="Times New Roman" w:cs="Times New Roman"/>
                <w:color w:val="000000"/>
                <w:sz w:val="28"/>
                <w:szCs w:val="28"/>
              </w:rPr>
              <w:lastRenderedPageBreak/>
              <w:t>әлеуметтік-гуманитарлық</w:t>
            </w:r>
            <w:proofErr w:type="spellEnd"/>
            <w:r w:rsidRPr="002D598E">
              <w:rPr>
                <w:rFonts w:ascii="Times New Roman" w:hAnsi="Times New Roman" w:cs="Times New Roman"/>
                <w:color w:val="000000"/>
                <w:sz w:val="28"/>
                <w:szCs w:val="28"/>
              </w:rPr>
              <w:t xml:space="preserve"> </w:t>
            </w:r>
            <w:proofErr w:type="spellStart"/>
            <w:r w:rsidR="006B549D" w:rsidRPr="002D598E">
              <w:rPr>
                <w:rFonts w:ascii="Times New Roman" w:hAnsi="Times New Roman" w:cs="Times New Roman"/>
                <w:color w:val="000000"/>
                <w:sz w:val="28"/>
                <w:szCs w:val="28"/>
              </w:rPr>
              <w:t>колледжі</w:t>
            </w:r>
            <w:proofErr w:type="spellEnd"/>
            <w:r w:rsidR="006B549D" w:rsidRPr="002D598E">
              <w:rPr>
                <w:rFonts w:ascii="Times New Roman" w:hAnsi="Times New Roman" w:cs="Times New Roman"/>
                <w:color w:val="000000"/>
                <w:sz w:val="28"/>
                <w:szCs w:val="28"/>
              </w:rPr>
              <w:t>" КМҚК, 30.06. 2012 ж.</w:t>
            </w:r>
          </w:p>
        </w:tc>
        <w:tc>
          <w:tcPr>
            <w:tcW w:w="2226"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lastRenderedPageBreak/>
              <w:t xml:space="preserve">"Мектепке дейінгі білім </w:t>
            </w:r>
            <w:r w:rsidRPr="002D598E">
              <w:rPr>
                <w:rFonts w:ascii="Times New Roman" w:hAnsi="Times New Roman" w:cs="Times New Roman"/>
                <w:color w:val="000000"/>
                <w:sz w:val="28"/>
                <w:szCs w:val="28"/>
                <w:lang w:val="kk-KZ"/>
              </w:rPr>
              <w:lastRenderedPageBreak/>
              <w:t>беру және тәрбиелеу", мектепк</w:t>
            </w:r>
            <w:r w:rsidR="006B549D" w:rsidRPr="002D598E">
              <w:rPr>
                <w:rFonts w:ascii="Times New Roman" w:hAnsi="Times New Roman" w:cs="Times New Roman"/>
                <w:color w:val="000000"/>
                <w:sz w:val="28"/>
                <w:szCs w:val="28"/>
                <w:lang w:val="kk-KZ"/>
              </w:rPr>
              <w:t>е дейінгі ұжымдардың тәрбиешісі».</w:t>
            </w:r>
          </w:p>
        </w:tc>
        <w:tc>
          <w:tcPr>
            <w:tcW w:w="2223" w:type="dxa"/>
          </w:tcPr>
          <w:p w:rsidR="00861DEF" w:rsidRPr="002D598E" w:rsidRDefault="00062A09" w:rsidP="00EE7B65">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lastRenderedPageBreak/>
              <w:t>Ы.</w:t>
            </w:r>
            <w:r w:rsidR="00861DEF" w:rsidRPr="002D598E">
              <w:rPr>
                <w:rFonts w:ascii="Times New Roman" w:eastAsia="Times New Roman" w:hAnsi="Times New Roman" w:cs="Times New Roman"/>
                <w:sz w:val="28"/>
                <w:szCs w:val="28"/>
                <w:lang w:val="kk-KZ" w:eastAsia="ru-RU"/>
              </w:rPr>
              <w:t xml:space="preserve">Алтынсарин атындағы </w:t>
            </w:r>
            <w:r w:rsidR="00861DEF" w:rsidRPr="002D598E">
              <w:rPr>
                <w:rFonts w:ascii="Times New Roman" w:eastAsia="Times New Roman" w:hAnsi="Times New Roman" w:cs="Times New Roman"/>
                <w:sz w:val="28"/>
                <w:szCs w:val="28"/>
                <w:lang w:val="kk-KZ" w:eastAsia="ru-RU"/>
              </w:rPr>
              <w:lastRenderedPageBreak/>
              <w:t xml:space="preserve">Арқалық педагогикалық институты, "Мектепке дейінгі оқыту және тәрбиелеу" </w:t>
            </w:r>
            <w:r w:rsidRPr="002D598E">
              <w:rPr>
                <w:rFonts w:ascii="Times New Roman" w:eastAsia="Times New Roman" w:hAnsi="Times New Roman" w:cs="Times New Roman"/>
                <w:sz w:val="28"/>
                <w:szCs w:val="28"/>
                <w:lang w:val="kk-KZ" w:eastAsia="ru-RU"/>
              </w:rPr>
              <w:t>2024ж</w:t>
            </w:r>
            <w:r w:rsidR="006B549D" w:rsidRPr="002D598E">
              <w:rPr>
                <w:rFonts w:ascii="Times New Roman" w:eastAsia="Times New Roman" w:hAnsi="Times New Roman" w:cs="Times New Roman"/>
                <w:sz w:val="28"/>
                <w:szCs w:val="28"/>
                <w:lang w:val="kk-KZ" w:eastAsia="ru-RU"/>
              </w:rPr>
              <w:t>.</w:t>
            </w: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lastRenderedPageBreak/>
              <w:t>6</w:t>
            </w:r>
          </w:p>
        </w:tc>
        <w:tc>
          <w:tcPr>
            <w:tcW w:w="2389" w:type="dxa"/>
            <w:shd w:val="clear" w:color="auto" w:fill="FFFFFF" w:themeFill="background1"/>
          </w:tcPr>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Исполатова </w:t>
            </w:r>
            <w:proofErr w:type="spellStart"/>
            <w:r w:rsidRPr="002D598E">
              <w:rPr>
                <w:rFonts w:ascii="Times New Roman" w:hAnsi="Times New Roman" w:cs="Times New Roman"/>
                <w:color w:val="000000"/>
                <w:sz w:val="28"/>
                <w:szCs w:val="28"/>
              </w:rPr>
              <w:t>Айгерим</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Нурлановна</w:t>
            </w:r>
            <w:proofErr w:type="spellEnd"/>
          </w:p>
        </w:tc>
        <w:tc>
          <w:tcPr>
            <w:tcW w:w="2731" w:type="dxa"/>
            <w:shd w:val="clear" w:color="auto" w:fill="FFFFFF" w:themeFill="background1"/>
          </w:tcPr>
          <w:p w:rsidR="006B549D"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t xml:space="preserve">"Ы. </w:t>
            </w:r>
            <w:proofErr w:type="spellStart"/>
            <w:r w:rsidRPr="002D598E">
              <w:rPr>
                <w:rFonts w:ascii="Times New Roman" w:hAnsi="Times New Roman" w:cs="Times New Roman"/>
                <w:color w:val="000000"/>
                <w:sz w:val="28"/>
                <w:szCs w:val="28"/>
              </w:rPr>
              <w:t>Алтынсарин</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атындағы</w:t>
            </w:r>
            <w:proofErr w:type="spellEnd"/>
            <w:r w:rsidRPr="002D598E">
              <w:rPr>
                <w:rFonts w:ascii="Times New Roman" w:hAnsi="Times New Roman" w:cs="Times New Roman"/>
                <w:color w:val="000000"/>
                <w:sz w:val="28"/>
                <w:szCs w:val="28"/>
              </w:rPr>
              <w:t xml:space="preserve"> Рудный </w:t>
            </w:r>
            <w:proofErr w:type="spellStart"/>
            <w:r w:rsidRPr="002D598E">
              <w:rPr>
                <w:rFonts w:ascii="Times New Roman" w:hAnsi="Times New Roman" w:cs="Times New Roman"/>
                <w:color w:val="000000"/>
                <w:sz w:val="28"/>
                <w:szCs w:val="28"/>
              </w:rPr>
              <w:t>әлеуметтік-гуманитарлық</w:t>
            </w:r>
            <w:proofErr w:type="spellEnd"/>
            <w:r w:rsidR="006B549D" w:rsidRPr="002D598E">
              <w:rPr>
                <w:rFonts w:ascii="Times New Roman" w:hAnsi="Times New Roman" w:cs="Times New Roman"/>
                <w:color w:val="000000"/>
                <w:sz w:val="28"/>
                <w:szCs w:val="28"/>
              </w:rPr>
              <w:t xml:space="preserve"> </w:t>
            </w:r>
            <w:proofErr w:type="spellStart"/>
            <w:r w:rsidR="006B549D" w:rsidRPr="002D598E">
              <w:rPr>
                <w:rFonts w:ascii="Times New Roman" w:hAnsi="Times New Roman" w:cs="Times New Roman"/>
                <w:color w:val="000000"/>
                <w:sz w:val="28"/>
                <w:szCs w:val="28"/>
              </w:rPr>
              <w:t>колледжі</w:t>
            </w:r>
            <w:proofErr w:type="spellEnd"/>
            <w:r w:rsidR="006B549D" w:rsidRPr="002D598E">
              <w:rPr>
                <w:rFonts w:ascii="Times New Roman" w:hAnsi="Times New Roman" w:cs="Times New Roman"/>
                <w:color w:val="000000"/>
                <w:sz w:val="28"/>
                <w:szCs w:val="28"/>
              </w:rPr>
              <w:t>" КМҚК, 30.06. 2016 ж.</w:t>
            </w:r>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Мектепке</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дей</w:t>
            </w:r>
            <w:r w:rsidR="006B549D" w:rsidRPr="002D598E">
              <w:rPr>
                <w:rFonts w:ascii="Times New Roman" w:hAnsi="Times New Roman" w:cs="Times New Roman"/>
                <w:color w:val="000000"/>
                <w:sz w:val="28"/>
                <w:szCs w:val="28"/>
              </w:rPr>
              <w:t>інгі</w:t>
            </w:r>
            <w:proofErr w:type="spellEnd"/>
            <w:r w:rsidR="006B549D" w:rsidRPr="002D598E">
              <w:rPr>
                <w:rFonts w:ascii="Times New Roman" w:hAnsi="Times New Roman" w:cs="Times New Roman"/>
                <w:color w:val="000000"/>
                <w:sz w:val="28"/>
                <w:szCs w:val="28"/>
              </w:rPr>
              <w:t xml:space="preserve"> </w:t>
            </w:r>
            <w:proofErr w:type="spellStart"/>
            <w:r w:rsidR="006B549D" w:rsidRPr="002D598E">
              <w:rPr>
                <w:rFonts w:ascii="Times New Roman" w:hAnsi="Times New Roman" w:cs="Times New Roman"/>
                <w:color w:val="000000"/>
                <w:sz w:val="28"/>
                <w:szCs w:val="28"/>
              </w:rPr>
              <w:t>білім</w:t>
            </w:r>
            <w:proofErr w:type="spellEnd"/>
            <w:r w:rsidR="006B549D" w:rsidRPr="002D598E">
              <w:rPr>
                <w:rFonts w:ascii="Times New Roman" w:hAnsi="Times New Roman" w:cs="Times New Roman"/>
                <w:color w:val="000000"/>
                <w:sz w:val="28"/>
                <w:szCs w:val="28"/>
              </w:rPr>
              <w:t xml:space="preserve"> беру </w:t>
            </w:r>
            <w:proofErr w:type="spellStart"/>
            <w:r w:rsidR="006B549D" w:rsidRPr="002D598E">
              <w:rPr>
                <w:rFonts w:ascii="Times New Roman" w:hAnsi="Times New Roman" w:cs="Times New Roman"/>
                <w:color w:val="000000"/>
                <w:sz w:val="28"/>
                <w:szCs w:val="28"/>
              </w:rPr>
              <w:t>және</w:t>
            </w:r>
            <w:proofErr w:type="spellEnd"/>
            <w:r w:rsidR="006B549D" w:rsidRPr="002D598E">
              <w:rPr>
                <w:rFonts w:ascii="Times New Roman" w:hAnsi="Times New Roman" w:cs="Times New Roman"/>
                <w:color w:val="000000"/>
                <w:sz w:val="28"/>
                <w:szCs w:val="28"/>
              </w:rPr>
              <w:t xml:space="preserve"> </w:t>
            </w:r>
            <w:proofErr w:type="spellStart"/>
            <w:r w:rsidR="006B549D" w:rsidRPr="002D598E">
              <w:rPr>
                <w:rFonts w:ascii="Times New Roman" w:hAnsi="Times New Roman" w:cs="Times New Roman"/>
                <w:color w:val="000000"/>
                <w:sz w:val="28"/>
                <w:szCs w:val="28"/>
              </w:rPr>
              <w:t>тәрбиелеу</w:t>
            </w:r>
            <w:proofErr w:type="spellEnd"/>
            <w:r w:rsidR="006B549D" w:rsidRPr="002D598E">
              <w:rPr>
                <w:rFonts w:ascii="Times New Roman" w:hAnsi="Times New Roman" w:cs="Times New Roman"/>
                <w:color w:val="000000"/>
                <w:sz w:val="28"/>
                <w:szCs w:val="28"/>
              </w:rPr>
              <w:t>"</w:t>
            </w:r>
            <w:r w:rsidR="006B549D" w:rsidRPr="002D598E">
              <w:rPr>
                <w:rFonts w:ascii="Times New Roman" w:hAnsi="Times New Roman" w:cs="Times New Roman"/>
                <w:color w:val="000000"/>
                <w:sz w:val="28"/>
                <w:szCs w:val="28"/>
                <w:lang w:val="kk-KZ"/>
              </w:rPr>
              <w:t>.</w:t>
            </w:r>
          </w:p>
          <w:p w:rsidR="00861DEF" w:rsidRPr="002D598E" w:rsidRDefault="00861DEF"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 А. </w:t>
            </w:r>
            <w:proofErr w:type="spellStart"/>
            <w:r w:rsidRPr="002D598E">
              <w:rPr>
                <w:rFonts w:ascii="Times New Roman" w:hAnsi="Times New Roman" w:cs="Times New Roman"/>
                <w:color w:val="000000"/>
                <w:sz w:val="28"/>
                <w:szCs w:val="28"/>
              </w:rPr>
              <w:t>Байтұрсынов</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атындағы</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Қостанай</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өңірлі</w:t>
            </w:r>
            <w:r w:rsidR="000A7B90" w:rsidRPr="002D598E">
              <w:rPr>
                <w:rFonts w:ascii="Times New Roman" w:hAnsi="Times New Roman" w:cs="Times New Roman"/>
                <w:color w:val="000000"/>
                <w:sz w:val="28"/>
                <w:szCs w:val="28"/>
              </w:rPr>
              <w:t>к</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t>университеті</w:t>
            </w:r>
            <w:proofErr w:type="spellEnd"/>
            <w:r w:rsidR="000A7B90" w:rsidRPr="002D598E">
              <w:rPr>
                <w:rFonts w:ascii="Times New Roman" w:hAnsi="Times New Roman" w:cs="Times New Roman"/>
                <w:color w:val="000000"/>
                <w:sz w:val="28"/>
                <w:szCs w:val="28"/>
              </w:rPr>
              <w:t>, 08.07. 2021 ж.</w:t>
            </w:r>
          </w:p>
        </w:tc>
        <w:tc>
          <w:tcPr>
            <w:tcW w:w="2226" w:type="dxa"/>
            <w:shd w:val="clear" w:color="auto" w:fill="FFFFFF" w:themeFill="background1"/>
          </w:tcPr>
          <w:p w:rsidR="00861DEF"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w:t>
            </w:r>
            <w:proofErr w:type="spellStart"/>
            <w:r w:rsidRPr="002D598E">
              <w:rPr>
                <w:rFonts w:ascii="Times New Roman" w:hAnsi="Times New Roman" w:cs="Times New Roman"/>
                <w:color w:val="000000"/>
                <w:sz w:val="28"/>
                <w:szCs w:val="28"/>
              </w:rPr>
              <w:t>Мектепке</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дейінгі</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ұжымдардың</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тәрбиешісі</w:t>
            </w:r>
            <w:proofErr w:type="spellEnd"/>
            <w:r w:rsidRPr="002D598E">
              <w:rPr>
                <w:rFonts w:ascii="Times New Roman" w:hAnsi="Times New Roman" w:cs="Times New Roman"/>
                <w:color w:val="000000"/>
                <w:sz w:val="28"/>
                <w:szCs w:val="28"/>
              </w:rPr>
              <w:t xml:space="preserve">". </w:t>
            </w:r>
            <w:r w:rsidR="006B549D" w:rsidRPr="002D598E">
              <w:rPr>
                <w:rFonts w:ascii="Times New Roman" w:hAnsi="Times New Roman" w:cs="Times New Roman"/>
                <w:color w:val="000000"/>
                <w:sz w:val="28"/>
                <w:szCs w:val="28"/>
                <w:lang w:val="kk-KZ"/>
              </w:rPr>
              <w:t>«</w:t>
            </w:r>
            <w:r w:rsidRPr="002D598E">
              <w:rPr>
                <w:rFonts w:ascii="Times New Roman" w:hAnsi="Times New Roman" w:cs="Times New Roman"/>
                <w:color w:val="000000"/>
                <w:sz w:val="28"/>
                <w:szCs w:val="28"/>
              </w:rPr>
              <w:t xml:space="preserve">Педагогика </w:t>
            </w:r>
            <w:proofErr w:type="spellStart"/>
            <w:r w:rsidRPr="002D598E">
              <w:rPr>
                <w:rFonts w:ascii="Times New Roman" w:hAnsi="Times New Roman" w:cs="Times New Roman"/>
                <w:color w:val="000000"/>
                <w:sz w:val="28"/>
                <w:szCs w:val="28"/>
              </w:rPr>
              <w:t>және</w:t>
            </w:r>
            <w:proofErr w:type="spellEnd"/>
            <w:r w:rsidRPr="002D598E">
              <w:rPr>
                <w:rFonts w:ascii="Times New Roman" w:hAnsi="Times New Roman" w:cs="Times New Roman"/>
                <w:color w:val="000000"/>
                <w:sz w:val="28"/>
                <w:szCs w:val="28"/>
              </w:rPr>
              <w:t xml:space="preserve"> психология</w:t>
            </w:r>
            <w:r w:rsidR="006B549D" w:rsidRPr="002D598E">
              <w:rPr>
                <w:rFonts w:ascii="Times New Roman" w:hAnsi="Times New Roman" w:cs="Times New Roman"/>
                <w:color w:val="000000"/>
                <w:sz w:val="28"/>
                <w:szCs w:val="28"/>
                <w:lang w:val="kk-KZ"/>
              </w:rPr>
              <w:t>»</w:t>
            </w:r>
            <w:r w:rsidRPr="002D598E">
              <w:rPr>
                <w:rFonts w:ascii="Times New Roman" w:hAnsi="Times New Roman" w:cs="Times New Roman"/>
                <w:color w:val="000000"/>
                <w:sz w:val="28"/>
                <w:szCs w:val="28"/>
              </w:rPr>
              <w:t>.</w:t>
            </w:r>
          </w:p>
        </w:tc>
        <w:tc>
          <w:tcPr>
            <w:tcW w:w="2223" w:type="dxa"/>
            <w:shd w:val="clear" w:color="auto" w:fill="FFFFFF" w:themeFill="background1"/>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7</w:t>
            </w:r>
          </w:p>
        </w:tc>
        <w:tc>
          <w:tcPr>
            <w:tcW w:w="2389" w:type="dxa"/>
          </w:tcPr>
          <w:p w:rsidR="00861DEF" w:rsidRPr="002D598E" w:rsidRDefault="00861DEF" w:rsidP="00EE7B65">
            <w:pPr>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Қайралапова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Мәдина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Хамитбекқызы</w:t>
            </w:r>
            <w:proofErr w:type="spellEnd"/>
          </w:p>
        </w:tc>
        <w:tc>
          <w:tcPr>
            <w:tcW w:w="2731" w:type="dxa"/>
          </w:tcPr>
          <w:p w:rsidR="00861DEF"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Ы. </w:t>
            </w:r>
            <w:proofErr w:type="spellStart"/>
            <w:r w:rsidRPr="002D598E">
              <w:rPr>
                <w:rFonts w:ascii="Times New Roman" w:hAnsi="Times New Roman" w:cs="Times New Roman"/>
                <w:color w:val="000000"/>
                <w:sz w:val="28"/>
                <w:szCs w:val="28"/>
              </w:rPr>
              <w:t>Алтынсарин</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Атындағы</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Арқалық</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мемлекеттік</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педагоги</w:t>
            </w:r>
            <w:r w:rsidR="006B549D" w:rsidRPr="002D598E">
              <w:rPr>
                <w:rFonts w:ascii="Times New Roman" w:hAnsi="Times New Roman" w:cs="Times New Roman"/>
                <w:color w:val="000000"/>
                <w:sz w:val="28"/>
                <w:szCs w:val="28"/>
              </w:rPr>
              <w:t>калық</w:t>
            </w:r>
            <w:proofErr w:type="spellEnd"/>
            <w:r w:rsidR="006B549D" w:rsidRPr="002D598E">
              <w:rPr>
                <w:rFonts w:ascii="Times New Roman" w:hAnsi="Times New Roman" w:cs="Times New Roman"/>
                <w:color w:val="000000"/>
                <w:sz w:val="28"/>
                <w:szCs w:val="28"/>
              </w:rPr>
              <w:t xml:space="preserve"> институты, 17.06. 2013 ж.</w:t>
            </w:r>
            <w:r w:rsidRPr="002D598E">
              <w:rPr>
                <w:rFonts w:ascii="Times New Roman" w:hAnsi="Times New Roman" w:cs="Times New Roman"/>
                <w:color w:val="000000"/>
                <w:sz w:val="28"/>
                <w:szCs w:val="28"/>
              </w:rPr>
              <w:t xml:space="preserve"> </w:t>
            </w:r>
          </w:p>
        </w:tc>
        <w:tc>
          <w:tcPr>
            <w:tcW w:w="2226" w:type="dxa"/>
          </w:tcPr>
          <w:p w:rsidR="00861DEF" w:rsidRPr="002D598E" w:rsidRDefault="006B549D"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lang w:val="kk-KZ"/>
              </w:rPr>
              <w:t>«</w:t>
            </w:r>
            <w:proofErr w:type="spellStart"/>
            <w:r w:rsidR="000A7B90" w:rsidRPr="002D598E">
              <w:rPr>
                <w:rFonts w:ascii="Times New Roman" w:hAnsi="Times New Roman" w:cs="Times New Roman"/>
                <w:color w:val="000000"/>
                <w:sz w:val="28"/>
                <w:szCs w:val="28"/>
              </w:rPr>
              <w:t>Мектепке</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t>дейінгі</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t>оқыту</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t>және</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t>тәрбиелеу</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t>мамандығы</w:t>
            </w:r>
            <w:proofErr w:type="spellEnd"/>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rPr>
              <w:t>.</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eastAsia="ru-RU"/>
              </w:rPr>
            </w:pPr>
          </w:p>
        </w:tc>
      </w:tr>
      <w:tr w:rsidR="00861DEF" w:rsidRPr="008B5C47"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8</w:t>
            </w:r>
          </w:p>
        </w:tc>
        <w:tc>
          <w:tcPr>
            <w:tcW w:w="2389" w:type="dxa"/>
          </w:tcPr>
          <w:p w:rsidR="00861DEF" w:rsidRPr="002D598E" w:rsidRDefault="00861DEF" w:rsidP="00EE7B65">
            <w:pPr>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Қамбарова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Акмарал</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Сламбековна</w:t>
            </w:r>
            <w:proofErr w:type="spellEnd"/>
          </w:p>
        </w:tc>
        <w:tc>
          <w:tcPr>
            <w:tcW w:w="2731" w:type="dxa"/>
          </w:tcPr>
          <w:p w:rsidR="00861DEF" w:rsidRPr="002D598E" w:rsidRDefault="00861DEF"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t xml:space="preserve">Ы. </w:t>
            </w:r>
            <w:proofErr w:type="spellStart"/>
            <w:r w:rsidRPr="002D598E">
              <w:rPr>
                <w:rFonts w:ascii="Times New Roman" w:hAnsi="Times New Roman" w:cs="Times New Roman"/>
                <w:color w:val="000000"/>
                <w:sz w:val="28"/>
                <w:szCs w:val="28"/>
              </w:rPr>
              <w:t>Алтынсарин</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Атындағы</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Арқалық</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мемлекеттік</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педагогик</w:t>
            </w:r>
            <w:r w:rsidR="006B549D" w:rsidRPr="002D598E">
              <w:rPr>
                <w:rFonts w:ascii="Times New Roman" w:hAnsi="Times New Roman" w:cs="Times New Roman"/>
                <w:color w:val="000000"/>
                <w:sz w:val="28"/>
                <w:szCs w:val="28"/>
              </w:rPr>
              <w:t>алық</w:t>
            </w:r>
            <w:proofErr w:type="spellEnd"/>
            <w:r w:rsidR="006B549D" w:rsidRPr="002D598E">
              <w:rPr>
                <w:rFonts w:ascii="Times New Roman" w:hAnsi="Times New Roman" w:cs="Times New Roman"/>
                <w:color w:val="000000"/>
                <w:sz w:val="28"/>
                <w:szCs w:val="28"/>
              </w:rPr>
              <w:t xml:space="preserve"> институты, 17.06. 2013 ж.</w:t>
            </w:r>
          </w:p>
        </w:tc>
        <w:tc>
          <w:tcPr>
            <w:tcW w:w="2226" w:type="dxa"/>
          </w:tcPr>
          <w:p w:rsidR="00861DEF" w:rsidRPr="002D598E" w:rsidRDefault="006B549D"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Мектепке дейінгі оқыту және тәрбиелеу мамандығы</w:t>
            </w: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861DEF" w:rsidRPr="002D598E"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9</w:t>
            </w:r>
          </w:p>
        </w:tc>
        <w:tc>
          <w:tcPr>
            <w:tcW w:w="2389" w:type="dxa"/>
          </w:tcPr>
          <w:p w:rsidR="00861DEF" w:rsidRPr="002D598E" w:rsidRDefault="00861DEF" w:rsidP="00EE7B65">
            <w:pPr>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Кузембаева</w:t>
            </w:r>
            <w:proofErr w:type="spellEnd"/>
            <w:r w:rsidRPr="002D598E">
              <w:rPr>
                <w:rFonts w:ascii="Times New Roman" w:hAnsi="Times New Roman" w:cs="Times New Roman"/>
                <w:color w:val="000000"/>
                <w:sz w:val="28"/>
                <w:szCs w:val="28"/>
              </w:rPr>
              <w:t xml:space="preserve"> Жанна </w:t>
            </w:r>
            <w:proofErr w:type="spellStart"/>
            <w:r w:rsidRPr="002D598E">
              <w:rPr>
                <w:rFonts w:ascii="Times New Roman" w:hAnsi="Times New Roman" w:cs="Times New Roman"/>
                <w:color w:val="000000"/>
                <w:sz w:val="28"/>
                <w:szCs w:val="28"/>
              </w:rPr>
              <w:t>Сериковна</w:t>
            </w:r>
            <w:proofErr w:type="spellEnd"/>
          </w:p>
        </w:tc>
        <w:tc>
          <w:tcPr>
            <w:tcW w:w="2731" w:type="dxa"/>
          </w:tcPr>
          <w:p w:rsidR="00861DEF" w:rsidRPr="002D598E" w:rsidRDefault="000A7B90" w:rsidP="00EE7B65">
            <w:pPr>
              <w:rPr>
                <w:rFonts w:ascii="Times New Roman" w:hAnsi="Times New Roman" w:cs="Times New Roman"/>
                <w:color w:val="000000"/>
                <w:sz w:val="28"/>
                <w:szCs w:val="28"/>
              </w:rPr>
            </w:pPr>
            <w:r w:rsidRPr="002D598E">
              <w:rPr>
                <w:rFonts w:ascii="Times New Roman" w:hAnsi="Times New Roman" w:cs="Times New Roman"/>
                <w:color w:val="000000"/>
                <w:sz w:val="28"/>
                <w:szCs w:val="28"/>
              </w:rPr>
              <w:t xml:space="preserve">Ы. </w:t>
            </w:r>
            <w:proofErr w:type="spellStart"/>
            <w:r w:rsidRPr="002D598E">
              <w:rPr>
                <w:rFonts w:ascii="Times New Roman" w:hAnsi="Times New Roman" w:cs="Times New Roman"/>
                <w:color w:val="000000"/>
                <w:sz w:val="28"/>
                <w:szCs w:val="28"/>
              </w:rPr>
              <w:t>Алтынсарин</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атындағы</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Арқалық</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педагогикалық</w:t>
            </w:r>
            <w:proofErr w:type="spellEnd"/>
            <w:r w:rsidR="006B549D" w:rsidRPr="002D598E">
              <w:rPr>
                <w:rFonts w:ascii="Times New Roman" w:hAnsi="Times New Roman" w:cs="Times New Roman"/>
                <w:color w:val="000000"/>
                <w:sz w:val="28"/>
                <w:szCs w:val="28"/>
              </w:rPr>
              <w:t xml:space="preserve"> институты, 03.07. 2021 ж.</w:t>
            </w:r>
            <w:r w:rsidRPr="002D598E">
              <w:rPr>
                <w:rFonts w:ascii="Times New Roman" w:hAnsi="Times New Roman" w:cs="Times New Roman"/>
                <w:color w:val="000000"/>
                <w:sz w:val="28"/>
                <w:szCs w:val="28"/>
              </w:rPr>
              <w:t xml:space="preserve"> </w:t>
            </w:r>
          </w:p>
        </w:tc>
        <w:tc>
          <w:tcPr>
            <w:tcW w:w="2226" w:type="dxa"/>
          </w:tcPr>
          <w:p w:rsidR="000A7B90" w:rsidRPr="002D598E" w:rsidRDefault="000A7B90"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"Мектепке дейінгі оқыту және тәрбиелеу".</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861DEF" w:rsidRPr="008B5C47" w:rsidTr="00EE7B65">
        <w:tc>
          <w:tcPr>
            <w:tcW w:w="496" w:type="dxa"/>
          </w:tcPr>
          <w:p w:rsidR="00861DEF" w:rsidRPr="002D598E" w:rsidRDefault="00861DEF"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10</w:t>
            </w:r>
          </w:p>
        </w:tc>
        <w:tc>
          <w:tcPr>
            <w:tcW w:w="2389" w:type="dxa"/>
          </w:tcPr>
          <w:p w:rsidR="00861DEF" w:rsidRPr="002D598E" w:rsidRDefault="00861DEF" w:rsidP="00EE7B65">
            <w:pPr>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Мырхиева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Эльфира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Сермаханбетовна</w:t>
            </w:r>
            <w:proofErr w:type="spellEnd"/>
            <w:r w:rsidRPr="002D598E">
              <w:rPr>
                <w:rFonts w:ascii="Times New Roman" w:hAnsi="Times New Roman" w:cs="Times New Roman"/>
                <w:color w:val="000000"/>
                <w:sz w:val="28"/>
                <w:szCs w:val="28"/>
              </w:rPr>
              <w:t>.</w:t>
            </w:r>
          </w:p>
        </w:tc>
        <w:tc>
          <w:tcPr>
            <w:tcW w:w="2731" w:type="dxa"/>
          </w:tcPr>
          <w:p w:rsidR="00861DEF" w:rsidRPr="002D598E" w:rsidRDefault="000A7B90" w:rsidP="00EE7B65">
            <w:pPr>
              <w:rPr>
                <w:rFonts w:ascii="Times New Roman" w:hAnsi="Times New Roman" w:cs="Times New Roman"/>
                <w:color w:val="000000"/>
                <w:sz w:val="28"/>
                <w:szCs w:val="28"/>
                <w:lang w:val="kk-KZ"/>
              </w:rPr>
            </w:pPr>
            <w:proofErr w:type="spellStart"/>
            <w:r w:rsidRPr="002D598E">
              <w:rPr>
                <w:rFonts w:ascii="Times New Roman" w:hAnsi="Times New Roman" w:cs="Times New Roman"/>
                <w:color w:val="000000"/>
                <w:sz w:val="28"/>
                <w:szCs w:val="28"/>
              </w:rPr>
              <w:t>Жетысай</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қаласы</w:t>
            </w:r>
            <w:proofErr w:type="spellEnd"/>
            <w:r w:rsidRPr="002D598E">
              <w:rPr>
                <w:rFonts w:ascii="Times New Roman" w:hAnsi="Times New Roman" w:cs="Times New Roman"/>
                <w:color w:val="000000"/>
                <w:sz w:val="28"/>
                <w:szCs w:val="28"/>
              </w:rPr>
              <w:t>, "</w:t>
            </w:r>
            <w:proofErr w:type="spellStart"/>
            <w:r w:rsidRPr="002D598E">
              <w:rPr>
                <w:rFonts w:ascii="Times New Roman" w:hAnsi="Times New Roman" w:cs="Times New Roman"/>
                <w:color w:val="000000"/>
                <w:sz w:val="28"/>
                <w:szCs w:val="28"/>
              </w:rPr>
              <w:t>Сырдария</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университеті</w:t>
            </w:r>
            <w:proofErr w:type="spellEnd"/>
            <w:r w:rsidRPr="002D598E">
              <w:rPr>
                <w:rFonts w:ascii="Times New Roman" w:hAnsi="Times New Roman" w:cs="Times New Roman"/>
                <w:color w:val="000000"/>
                <w:sz w:val="28"/>
                <w:szCs w:val="28"/>
              </w:rPr>
              <w:t>, 29.06. 2021 ж</w:t>
            </w:r>
            <w:r w:rsidR="006B549D" w:rsidRPr="002D598E">
              <w:rPr>
                <w:rFonts w:ascii="Times New Roman" w:hAnsi="Times New Roman" w:cs="Times New Roman"/>
                <w:color w:val="000000"/>
                <w:sz w:val="28"/>
                <w:szCs w:val="28"/>
                <w:lang w:val="kk-KZ"/>
              </w:rPr>
              <w:t>.</w:t>
            </w:r>
          </w:p>
        </w:tc>
        <w:tc>
          <w:tcPr>
            <w:tcW w:w="2226" w:type="dxa"/>
          </w:tcPr>
          <w:p w:rsidR="000A7B90" w:rsidRPr="002D598E" w:rsidRDefault="000A7B90"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"Мектепке дейінгі оқыту және тәрбиелеу" мамандығы</w:t>
            </w:r>
          </w:p>
        </w:tc>
        <w:tc>
          <w:tcPr>
            <w:tcW w:w="2223" w:type="dxa"/>
          </w:tcPr>
          <w:p w:rsidR="00861DEF" w:rsidRPr="002D598E" w:rsidRDefault="00861DEF" w:rsidP="00EE7B65">
            <w:pPr>
              <w:tabs>
                <w:tab w:val="left" w:pos="0"/>
              </w:tabs>
              <w:contextualSpacing/>
              <w:rPr>
                <w:rFonts w:ascii="Times New Roman" w:eastAsia="Times New Roman" w:hAnsi="Times New Roman" w:cs="Times New Roman"/>
                <w:sz w:val="28"/>
                <w:szCs w:val="28"/>
                <w:lang w:val="kk-KZ" w:eastAsia="ru-RU"/>
              </w:rPr>
            </w:pPr>
          </w:p>
        </w:tc>
      </w:tr>
      <w:tr w:rsidR="000A7B90" w:rsidRPr="008B5C47" w:rsidTr="00EE7B65">
        <w:tc>
          <w:tcPr>
            <w:tcW w:w="496" w:type="dxa"/>
          </w:tcPr>
          <w:p w:rsidR="000A7B90" w:rsidRPr="002D598E" w:rsidRDefault="000A7B90"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11</w:t>
            </w:r>
          </w:p>
        </w:tc>
        <w:tc>
          <w:tcPr>
            <w:tcW w:w="2389" w:type="dxa"/>
          </w:tcPr>
          <w:p w:rsidR="000A7B90" w:rsidRPr="002D598E" w:rsidRDefault="000A7B90" w:rsidP="00EE7B65">
            <w:pPr>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Отеева</w:t>
            </w:r>
            <w:proofErr w:type="spellEnd"/>
            <w:r w:rsidRPr="002D598E">
              <w:rPr>
                <w:rFonts w:ascii="Times New Roman" w:hAnsi="Times New Roman" w:cs="Times New Roman"/>
                <w:color w:val="000000"/>
                <w:sz w:val="28"/>
                <w:szCs w:val="28"/>
              </w:rPr>
              <w:t xml:space="preserve"> Люся </w:t>
            </w:r>
            <w:proofErr w:type="spellStart"/>
            <w:r w:rsidRPr="002D598E">
              <w:rPr>
                <w:rFonts w:ascii="Times New Roman" w:hAnsi="Times New Roman" w:cs="Times New Roman"/>
                <w:color w:val="000000"/>
                <w:sz w:val="28"/>
                <w:szCs w:val="28"/>
              </w:rPr>
              <w:lastRenderedPageBreak/>
              <w:t>Конакбаевна</w:t>
            </w:r>
            <w:proofErr w:type="spellEnd"/>
          </w:p>
        </w:tc>
        <w:tc>
          <w:tcPr>
            <w:tcW w:w="2731" w:type="dxa"/>
          </w:tcPr>
          <w:p w:rsidR="000A7B90" w:rsidRPr="002D598E" w:rsidRDefault="00C91A88"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rPr>
              <w:lastRenderedPageBreak/>
              <w:t xml:space="preserve">1. </w:t>
            </w:r>
            <w:r w:rsidR="000A7B90" w:rsidRPr="002D598E">
              <w:rPr>
                <w:rFonts w:ascii="Times New Roman" w:hAnsi="Times New Roman" w:cs="Times New Roman"/>
                <w:color w:val="000000"/>
                <w:sz w:val="28"/>
                <w:szCs w:val="28"/>
              </w:rPr>
              <w:t xml:space="preserve">Ы. </w:t>
            </w:r>
            <w:proofErr w:type="spellStart"/>
            <w:r w:rsidR="000A7B90" w:rsidRPr="002D598E">
              <w:rPr>
                <w:rFonts w:ascii="Times New Roman" w:hAnsi="Times New Roman" w:cs="Times New Roman"/>
                <w:color w:val="000000"/>
                <w:sz w:val="28"/>
                <w:szCs w:val="28"/>
              </w:rPr>
              <w:t>Алтынсарин</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lastRenderedPageBreak/>
              <w:t>атындағы</w:t>
            </w:r>
            <w:proofErr w:type="spellEnd"/>
            <w:r w:rsidR="000A7B90" w:rsidRPr="002D598E">
              <w:rPr>
                <w:rFonts w:ascii="Times New Roman" w:hAnsi="Times New Roman" w:cs="Times New Roman"/>
                <w:color w:val="000000"/>
                <w:sz w:val="28"/>
                <w:szCs w:val="28"/>
              </w:rPr>
              <w:t xml:space="preserve"> Рудный </w:t>
            </w:r>
            <w:proofErr w:type="spellStart"/>
            <w:r w:rsidR="000A7B90" w:rsidRPr="002D598E">
              <w:rPr>
                <w:rFonts w:ascii="Times New Roman" w:hAnsi="Times New Roman" w:cs="Times New Roman"/>
                <w:color w:val="000000"/>
                <w:sz w:val="28"/>
                <w:szCs w:val="28"/>
              </w:rPr>
              <w:t>әлеуметтік-гуманитарлық</w:t>
            </w:r>
            <w:proofErr w:type="spellEnd"/>
            <w:r w:rsidR="000A7B90" w:rsidRPr="002D598E">
              <w:rPr>
                <w:rFonts w:ascii="Times New Roman" w:hAnsi="Times New Roman" w:cs="Times New Roman"/>
                <w:color w:val="000000"/>
                <w:sz w:val="28"/>
                <w:szCs w:val="28"/>
              </w:rPr>
              <w:t xml:space="preserve"> </w:t>
            </w:r>
            <w:proofErr w:type="spellStart"/>
            <w:r w:rsidR="000A7B90" w:rsidRPr="002D598E">
              <w:rPr>
                <w:rFonts w:ascii="Times New Roman" w:hAnsi="Times New Roman" w:cs="Times New Roman"/>
                <w:color w:val="000000"/>
                <w:sz w:val="28"/>
                <w:szCs w:val="28"/>
              </w:rPr>
              <w:t>колледжі</w:t>
            </w:r>
            <w:proofErr w:type="spellEnd"/>
            <w:r w:rsidR="000A7B90" w:rsidRPr="002D598E">
              <w:rPr>
                <w:rFonts w:ascii="Times New Roman" w:hAnsi="Times New Roman" w:cs="Times New Roman"/>
                <w:color w:val="000000"/>
                <w:sz w:val="28"/>
                <w:szCs w:val="28"/>
              </w:rPr>
              <w:t xml:space="preserve">, 10.01. 2011 ж.    </w:t>
            </w:r>
          </w:p>
          <w:p w:rsidR="000A7B90" w:rsidRPr="002D598E" w:rsidRDefault="000A7B90"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w:t>
            </w:r>
            <w:r w:rsidR="00C91A88" w:rsidRPr="002D598E">
              <w:rPr>
                <w:rFonts w:ascii="Times New Roman" w:hAnsi="Times New Roman" w:cs="Times New Roman"/>
                <w:color w:val="000000"/>
                <w:sz w:val="28"/>
                <w:szCs w:val="28"/>
                <w:lang w:val="kk-KZ"/>
              </w:rPr>
              <w:t xml:space="preserve">2. </w:t>
            </w:r>
            <w:r w:rsidRPr="002D598E">
              <w:rPr>
                <w:rFonts w:ascii="Times New Roman" w:hAnsi="Times New Roman" w:cs="Times New Roman"/>
                <w:color w:val="000000"/>
                <w:sz w:val="28"/>
                <w:szCs w:val="28"/>
                <w:lang w:val="kk-KZ"/>
              </w:rPr>
              <w:t xml:space="preserve">Ы. Алтынсарин атындағы  Арқалық мемлекеттік педагогикалық институты, 01.07. </w:t>
            </w:r>
            <w:r w:rsidRPr="002D598E">
              <w:rPr>
                <w:rFonts w:ascii="Times New Roman" w:hAnsi="Times New Roman" w:cs="Times New Roman"/>
                <w:color w:val="000000"/>
                <w:sz w:val="28"/>
                <w:szCs w:val="28"/>
              </w:rPr>
              <w:t>2020 ж.</w:t>
            </w:r>
          </w:p>
        </w:tc>
        <w:tc>
          <w:tcPr>
            <w:tcW w:w="2226" w:type="dxa"/>
          </w:tcPr>
          <w:p w:rsidR="000A7B90" w:rsidRPr="002D598E" w:rsidRDefault="006B549D"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lastRenderedPageBreak/>
              <w:t>«Ұ</w:t>
            </w:r>
            <w:r w:rsidR="000A7B90" w:rsidRPr="002D598E">
              <w:rPr>
                <w:rFonts w:ascii="Times New Roman" w:hAnsi="Times New Roman" w:cs="Times New Roman"/>
                <w:color w:val="000000"/>
                <w:sz w:val="28"/>
                <w:szCs w:val="28"/>
                <w:lang w:val="kk-KZ"/>
              </w:rPr>
              <w:t xml:space="preserve">лттық </w:t>
            </w:r>
            <w:r w:rsidR="000A7B90" w:rsidRPr="002D598E">
              <w:rPr>
                <w:rFonts w:ascii="Times New Roman" w:hAnsi="Times New Roman" w:cs="Times New Roman"/>
                <w:color w:val="000000"/>
                <w:sz w:val="28"/>
                <w:szCs w:val="28"/>
                <w:lang w:val="kk-KZ"/>
              </w:rPr>
              <w:lastRenderedPageBreak/>
              <w:t>мектептердегі қазақ тілі мен әдебиеті пәнінің мұғалімі»</w:t>
            </w:r>
          </w:p>
          <w:p w:rsidR="000A7B90" w:rsidRPr="002D598E" w:rsidRDefault="000A7B90" w:rsidP="00EE7B65">
            <w:pPr>
              <w:rPr>
                <w:rFonts w:ascii="Times New Roman" w:hAnsi="Times New Roman" w:cs="Times New Roman"/>
                <w:color w:val="000000"/>
                <w:sz w:val="28"/>
                <w:szCs w:val="28"/>
                <w:lang w:val="kk-KZ"/>
              </w:rPr>
            </w:pPr>
          </w:p>
          <w:p w:rsidR="000A7B90" w:rsidRPr="002D598E" w:rsidRDefault="006B549D"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Бастауыш оқыту педагогикасы мен әдістемесі мамандығы</w:t>
            </w:r>
            <w:r w:rsidRPr="002D598E">
              <w:rPr>
                <w:rFonts w:ascii="Times New Roman" w:hAnsi="Times New Roman" w:cs="Times New Roman"/>
                <w:color w:val="000000"/>
                <w:sz w:val="28"/>
                <w:szCs w:val="28"/>
                <w:lang w:val="kk-KZ"/>
              </w:rPr>
              <w:t>»</w:t>
            </w:r>
            <w:r w:rsidR="000A7B90" w:rsidRPr="002D598E">
              <w:rPr>
                <w:rFonts w:ascii="Times New Roman" w:hAnsi="Times New Roman" w:cs="Times New Roman"/>
                <w:color w:val="000000"/>
                <w:sz w:val="28"/>
                <w:szCs w:val="28"/>
                <w:lang w:val="kk-KZ"/>
              </w:rPr>
              <w:t>.</w:t>
            </w:r>
          </w:p>
        </w:tc>
        <w:tc>
          <w:tcPr>
            <w:tcW w:w="2223" w:type="dxa"/>
          </w:tcPr>
          <w:p w:rsidR="000A7B90" w:rsidRPr="002D598E" w:rsidRDefault="000A7B90" w:rsidP="00EE7B65">
            <w:pPr>
              <w:tabs>
                <w:tab w:val="left" w:pos="0"/>
              </w:tabs>
              <w:contextualSpacing/>
              <w:rPr>
                <w:rFonts w:ascii="Times New Roman" w:eastAsia="Times New Roman" w:hAnsi="Times New Roman" w:cs="Times New Roman"/>
                <w:sz w:val="28"/>
                <w:szCs w:val="28"/>
                <w:lang w:val="kk-KZ" w:eastAsia="ru-RU"/>
              </w:rPr>
            </w:pPr>
          </w:p>
        </w:tc>
      </w:tr>
      <w:tr w:rsidR="000A7B90" w:rsidRPr="008B5C47" w:rsidTr="00EE7B65">
        <w:tc>
          <w:tcPr>
            <w:tcW w:w="496" w:type="dxa"/>
          </w:tcPr>
          <w:p w:rsidR="000A7B90" w:rsidRPr="002D598E" w:rsidRDefault="000A7B90" w:rsidP="002D598E">
            <w:pPr>
              <w:tabs>
                <w:tab w:val="left" w:pos="0"/>
              </w:tabs>
              <w:contextualSpacing/>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lastRenderedPageBreak/>
              <w:t>12</w:t>
            </w:r>
          </w:p>
        </w:tc>
        <w:tc>
          <w:tcPr>
            <w:tcW w:w="2389" w:type="dxa"/>
          </w:tcPr>
          <w:p w:rsidR="000A7B90" w:rsidRPr="002D598E" w:rsidRDefault="000A7B90" w:rsidP="00EE7B65">
            <w:pPr>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Сұлтан</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Дәмдігүл</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Ғалымқызы</w:t>
            </w:r>
            <w:proofErr w:type="spellEnd"/>
          </w:p>
        </w:tc>
        <w:tc>
          <w:tcPr>
            <w:tcW w:w="2731" w:type="dxa"/>
          </w:tcPr>
          <w:p w:rsidR="000A7B90" w:rsidRPr="002D598E" w:rsidRDefault="005726CC"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Алтынсарин атындағы Арқалық мемлекеттік педагогикалық институты, 23.06. </w:t>
            </w:r>
            <w:r w:rsidRPr="002D598E">
              <w:rPr>
                <w:rFonts w:ascii="Times New Roman" w:hAnsi="Times New Roman" w:cs="Times New Roman"/>
                <w:color w:val="000000"/>
                <w:sz w:val="28"/>
                <w:szCs w:val="28"/>
              </w:rPr>
              <w:t>2018 ж.</w:t>
            </w:r>
          </w:p>
        </w:tc>
        <w:tc>
          <w:tcPr>
            <w:tcW w:w="2226" w:type="dxa"/>
          </w:tcPr>
          <w:p w:rsidR="005726CC" w:rsidRPr="002D598E" w:rsidRDefault="00E34CF4" w:rsidP="00EE7B65">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 xml:space="preserve"> </w:t>
            </w:r>
            <w:r w:rsidR="006B549D" w:rsidRPr="002D598E">
              <w:rPr>
                <w:rFonts w:ascii="Times New Roman" w:hAnsi="Times New Roman" w:cs="Times New Roman"/>
                <w:color w:val="000000"/>
                <w:sz w:val="28"/>
                <w:szCs w:val="28"/>
                <w:lang w:val="kk-KZ"/>
              </w:rPr>
              <w:t>«</w:t>
            </w:r>
            <w:r w:rsidR="005726CC" w:rsidRPr="002D598E">
              <w:rPr>
                <w:rFonts w:ascii="Times New Roman" w:hAnsi="Times New Roman" w:cs="Times New Roman"/>
                <w:color w:val="000000"/>
                <w:sz w:val="28"/>
                <w:szCs w:val="28"/>
                <w:lang w:val="kk-KZ"/>
              </w:rPr>
              <w:t>Мектепке дейінгі оқыту және тәрбиелеу мамандығы</w:t>
            </w:r>
            <w:r w:rsidR="006B549D" w:rsidRPr="002D598E">
              <w:rPr>
                <w:rFonts w:ascii="Times New Roman" w:hAnsi="Times New Roman" w:cs="Times New Roman"/>
                <w:color w:val="000000"/>
                <w:sz w:val="28"/>
                <w:szCs w:val="28"/>
                <w:lang w:val="kk-KZ"/>
              </w:rPr>
              <w:t>»</w:t>
            </w:r>
          </w:p>
        </w:tc>
        <w:tc>
          <w:tcPr>
            <w:tcW w:w="2223" w:type="dxa"/>
          </w:tcPr>
          <w:p w:rsidR="000A7B90" w:rsidRPr="002D598E" w:rsidRDefault="000A7B90" w:rsidP="00EE7B65">
            <w:pPr>
              <w:tabs>
                <w:tab w:val="left" w:pos="0"/>
              </w:tabs>
              <w:contextualSpacing/>
              <w:rPr>
                <w:rFonts w:ascii="Times New Roman" w:eastAsia="Times New Roman" w:hAnsi="Times New Roman" w:cs="Times New Roman"/>
                <w:sz w:val="28"/>
                <w:szCs w:val="28"/>
                <w:lang w:val="kk-KZ" w:eastAsia="ru-RU"/>
              </w:rPr>
            </w:pPr>
          </w:p>
        </w:tc>
      </w:tr>
    </w:tbl>
    <w:p w:rsidR="00247D83" w:rsidRPr="002D598E" w:rsidRDefault="00841CA1" w:rsidP="00EE7B65">
      <w:pPr>
        <w:pStyle w:val="a3"/>
        <w:spacing w:after="0" w:line="240" w:lineRule="auto"/>
        <w:ind w:left="0"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Кузембаева Жанна Сериковнада меңгеруші ретінде</w:t>
      </w:r>
      <w:r w:rsidR="000117EF" w:rsidRPr="002D598E">
        <w:rPr>
          <w:rFonts w:ascii="Times New Roman" w:eastAsia="Times New Roman" w:hAnsi="Times New Roman" w:cs="Times New Roman"/>
          <w:color w:val="000000"/>
          <w:sz w:val="28"/>
          <w:szCs w:val="28"/>
          <w:lang w:val="kk-KZ"/>
        </w:rPr>
        <w:t xml:space="preserve"> санаты жоқ, себебі еңбек өтілі аз. Меңгеруші лауазымына 2022 жылдың 06 қаңтар күні тағайындалды.</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Әдістемелік жұмыстың басым бағыттары тәрбиешілерге қазіргі заманғы педагог үшін қажетті кәсіби білім, дағдылар мен қабілеттердің қоспасы ретінде олардың шеберлігін дамытуда нақты, тиімді көмек көрсету болып табылады. Сондықтан педагогтың кәсіби дайындық деңгейінің тиімділігін арттыру арқылы педагогикалық кадрлармен әдістемелік жұмыс жүйесін дамыту кәсіби сұраныстарды, қажеттіліктерді анықтауға мүмкіндік береді, демек,  мұның негізі педагогикалық кадрлармен жұмыс мақсаттарын анықтап, оны жүзеге асырудың мүмкін формаларын таңдауға мүмкіндік береді.</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 педагог кадрларды аттес</w:t>
      </w:r>
      <w:r w:rsidR="00AC7081" w:rsidRPr="002D598E">
        <w:rPr>
          <w:rFonts w:ascii="Times New Roman" w:eastAsia="Times New Roman" w:hAnsi="Times New Roman" w:cs="Times New Roman"/>
          <w:color w:val="000000"/>
          <w:sz w:val="28"/>
          <w:szCs w:val="28"/>
          <w:lang w:val="kk-KZ"/>
        </w:rPr>
        <w:t xml:space="preserve">таттаудың перспективалық жоспарлары жыл сайын </w:t>
      </w:r>
      <w:r w:rsidRPr="002D598E">
        <w:rPr>
          <w:rFonts w:ascii="Times New Roman" w:eastAsia="Times New Roman" w:hAnsi="Times New Roman" w:cs="Times New Roman"/>
          <w:color w:val="000000"/>
          <w:sz w:val="28"/>
          <w:szCs w:val="28"/>
          <w:lang w:val="kk-KZ"/>
        </w:rPr>
        <w:t xml:space="preserve"> бекітіл</w:t>
      </w:r>
      <w:r w:rsidR="00AC7081" w:rsidRPr="002D598E">
        <w:rPr>
          <w:rFonts w:ascii="Times New Roman" w:eastAsia="Times New Roman" w:hAnsi="Times New Roman" w:cs="Times New Roman"/>
          <w:color w:val="000000"/>
          <w:sz w:val="28"/>
          <w:szCs w:val="28"/>
          <w:lang w:val="kk-KZ"/>
        </w:rPr>
        <w:t>е</w:t>
      </w:r>
      <w:r w:rsidRPr="002D598E">
        <w:rPr>
          <w:rFonts w:ascii="Times New Roman" w:eastAsia="Times New Roman" w:hAnsi="Times New Roman" w:cs="Times New Roman"/>
          <w:color w:val="000000"/>
          <w:sz w:val="28"/>
          <w:szCs w:val="28"/>
          <w:lang w:val="kk-KZ"/>
        </w:rPr>
        <w:t>ді. Аттестаттау іс-шараларын жоспарлау ұзақтығы аттестатталатын педагогтер өздігінен білім алу бойынша жұмыс жоспарларын ұсынады. Олардың қолдануы қызметтің бағыттары-ғылыми-практикалық конференцияларға қатысу, балабақшаның әдістемелік жұмысына қатысу, біліктілікті арттыру курстарына қатысу арқылы кәсіби шеберлікті арттыру, семинарларға, ашық ұйымдастырушылық оқу іс-шараларына және тәрбиешілер мен педагогтердің жұмысының шығармашылық презентацияларына қатысу.</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Аттестаттау комиссиясының неғұрлым тиімді қызметі үшін аттестатталатын педагогтер үшін сараптамалық топтар құрылды. Аттестаттау комиссиясы туралы ережеге сәйкес сараптамалық топтардың құрамына әдіскер, әдістемелік бірлестіктердің басшылары және жоғары және бірінші біліктілік санаты бар тәжірибелі педагогтар кіреді.</w:t>
      </w:r>
    </w:p>
    <w:p w:rsidR="00247D83" w:rsidRPr="002D598E" w:rsidRDefault="00247D83"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lastRenderedPageBreak/>
        <w:t>Сараптамалық топтардың мүшелері жыл бойы аттестатталатын педагогтердің ұйымдастырылған оқу қызметтерінее барды, ашық ұйымдастырылған оқу қызметін, аттестаттау материалдарын, педагогтердің шығармашылық тұсаукесерін дайындауда әдістемелік көмек көрсетілді.</w:t>
      </w:r>
    </w:p>
    <w:p w:rsidR="00247D83" w:rsidRPr="002D598E" w:rsidRDefault="00AC7081" w:rsidP="00EE7B65">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w:t>
      </w:r>
      <w:r w:rsidR="00247D83" w:rsidRPr="002D598E">
        <w:rPr>
          <w:rFonts w:ascii="Times New Roman" w:eastAsia="Times New Roman" w:hAnsi="Times New Roman" w:cs="Times New Roman"/>
          <w:color w:val="000000"/>
          <w:sz w:val="28"/>
          <w:szCs w:val="28"/>
          <w:lang w:val="kk-KZ"/>
        </w:rPr>
        <w:t xml:space="preserve"> педагогтармен тәрбие-білім беру процесіне әдістемелік тақырыпты енгізу сапасын арттыру бойынша жүйелі жұмыс жүргізіледі. </w:t>
      </w:r>
    </w:p>
    <w:p w:rsidR="00DE01CC" w:rsidRPr="002D598E" w:rsidRDefault="00DE01CC" w:rsidP="002D598E">
      <w:pPr>
        <w:widowControl w:val="0"/>
        <w:autoSpaceDE w:val="0"/>
        <w:autoSpaceDN w:val="0"/>
        <w:spacing w:before="3" w:after="0" w:line="240" w:lineRule="auto"/>
        <w:ind w:right="225"/>
        <w:rPr>
          <w:rFonts w:ascii="Times New Roman" w:eastAsia="Times New Roman" w:hAnsi="Times New Roman" w:cs="Times New Roman"/>
          <w:b/>
          <w:sz w:val="28"/>
          <w:szCs w:val="28"/>
          <w:lang w:val="kk-KZ"/>
        </w:rPr>
      </w:pPr>
    </w:p>
    <w:p w:rsidR="00247D83" w:rsidRPr="002D598E" w:rsidRDefault="00DE01CC" w:rsidP="002D598E">
      <w:pPr>
        <w:widowControl w:val="0"/>
        <w:autoSpaceDE w:val="0"/>
        <w:autoSpaceDN w:val="0"/>
        <w:spacing w:before="3" w:after="0" w:line="240" w:lineRule="auto"/>
        <w:ind w:right="225"/>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 xml:space="preserve">5 </w:t>
      </w:r>
      <w:r w:rsidR="00247D83" w:rsidRPr="002D598E">
        <w:rPr>
          <w:rFonts w:ascii="Times New Roman" w:eastAsia="Times New Roman" w:hAnsi="Times New Roman" w:cs="Times New Roman"/>
          <w:b/>
          <w:sz w:val="28"/>
          <w:szCs w:val="28"/>
          <w:lang w:val="kk-KZ"/>
        </w:rPr>
        <w:t>жыл ішіндегі педагогтерді аттестаттаудың жиынтық кестесі.</w:t>
      </w:r>
    </w:p>
    <w:p w:rsidR="00247D83" w:rsidRPr="002D598E" w:rsidRDefault="00247D83" w:rsidP="002D598E">
      <w:pPr>
        <w:widowControl w:val="0"/>
        <w:autoSpaceDE w:val="0"/>
        <w:autoSpaceDN w:val="0"/>
        <w:spacing w:before="3" w:after="0" w:line="240" w:lineRule="auto"/>
        <w:ind w:right="225"/>
        <w:rPr>
          <w:rFonts w:ascii="Times New Roman" w:eastAsia="Times New Roman" w:hAnsi="Times New Roman" w:cs="Times New Roman"/>
          <w:sz w:val="28"/>
          <w:szCs w:val="28"/>
          <w:lang w:val="kk-KZ"/>
        </w:rPr>
      </w:pPr>
    </w:p>
    <w:tbl>
      <w:tblPr>
        <w:tblW w:w="10323" w:type="dxa"/>
        <w:tblInd w:w="-318" w:type="dxa"/>
        <w:tblLayout w:type="fixed"/>
        <w:tblLook w:val="04A0" w:firstRow="1" w:lastRow="0" w:firstColumn="1" w:lastColumn="0" w:noHBand="0" w:noVBand="1"/>
      </w:tblPr>
      <w:tblGrid>
        <w:gridCol w:w="555"/>
        <w:gridCol w:w="2026"/>
        <w:gridCol w:w="1512"/>
        <w:gridCol w:w="1385"/>
        <w:gridCol w:w="830"/>
        <w:gridCol w:w="831"/>
        <w:gridCol w:w="969"/>
        <w:gridCol w:w="969"/>
        <w:gridCol w:w="1246"/>
      </w:tblGrid>
      <w:tr w:rsidR="00247D83" w:rsidRPr="002D598E" w:rsidTr="00EE7B65">
        <w:trPr>
          <w:trHeight w:val="838"/>
        </w:trPr>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w:t>
            </w:r>
          </w:p>
        </w:tc>
        <w:tc>
          <w:tcPr>
            <w:tcW w:w="2026" w:type="dxa"/>
            <w:tcBorders>
              <w:top w:val="single" w:sz="4" w:space="0" w:color="auto"/>
              <w:left w:val="nil"/>
              <w:bottom w:val="single" w:sz="4" w:space="0" w:color="auto"/>
              <w:right w:val="single" w:sz="4" w:space="0" w:color="auto"/>
            </w:tcBorders>
            <w:shd w:val="clear" w:color="auto" w:fill="auto"/>
            <w:hideMark/>
          </w:tcPr>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Педагогтың  аты-жөні</w:t>
            </w:r>
          </w:p>
        </w:tc>
        <w:tc>
          <w:tcPr>
            <w:tcW w:w="1512" w:type="dxa"/>
            <w:tcBorders>
              <w:top w:val="single" w:sz="4" w:space="0" w:color="auto"/>
              <w:left w:val="nil"/>
              <w:bottom w:val="single" w:sz="4" w:space="0" w:color="auto"/>
              <w:right w:val="single" w:sz="4" w:space="0" w:color="auto"/>
            </w:tcBorders>
            <w:shd w:val="clear" w:color="auto" w:fill="auto"/>
          </w:tcPr>
          <w:p w:rsidR="00247D83" w:rsidRPr="002D598E" w:rsidRDefault="00247D83" w:rsidP="002D598E">
            <w:pPr>
              <w:spacing w:after="16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Санаты</w:t>
            </w:r>
          </w:p>
        </w:tc>
        <w:tc>
          <w:tcPr>
            <w:tcW w:w="1385" w:type="dxa"/>
            <w:tcBorders>
              <w:top w:val="single" w:sz="4" w:space="0" w:color="auto"/>
              <w:left w:val="nil"/>
              <w:bottom w:val="single" w:sz="4" w:space="0" w:color="auto"/>
              <w:right w:val="single" w:sz="4" w:space="0" w:color="auto"/>
            </w:tcBorders>
            <w:shd w:val="clear" w:color="auto" w:fill="auto"/>
          </w:tcPr>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Қай жылы алған</w:t>
            </w:r>
          </w:p>
        </w:tc>
        <w:tc>
          <w:tcPr>
            <w:tcW w:w="830" w:type="dxa"/>
            <w:tcBorders>
              <w:top w:val="single" w:sz="4" w:space="0" w:color="auto"/>
              <w:left w:val="nil"/>
              <w:bottom w:val="single" w:sz="4" w:space="0" w:color="auto"/>
              <w:right w:val="single" w:sz="4" w:space="0" w:color="auto"/>
            </w:tcBorders>
            <w:shd w:val="clear" w:color="auto" w:fill="auto"/>
          </w:tcPr>
          <w:p w:rsidR="00247D83" w:rsidRPr="002D598E" w:rsidRDefault="0021470B" w:rsidP="002D598E">
            <w:pPr>
              <w:tabs>
                <w:tab w:val="left" w:pos="634"/>
              </w:tabs>
              <w:spacing w:after="160" w:line="240" w:lineRule="auto"/>
              <w:ind w:right="-108"/>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2021</w:t>
            </w:r>
          </w:p>
          <w:p w:rsidR="00247D83" w:rsidRPr="002D598E" w:rsidRDefault="00247D83" w:rsidP="002D598E">
            <w:pPr>
              <w:spacing w:after="0" w:line="240" w:lineRule="auto"/>
              <w:ind w:right="225"/>
              <w:rPr>
                <w:rFonts w:ascii="Times New Roman" w:eastAsia="Times New Roman" w:hAnsi="Times New Roman" w:cs="Times New Roman"/>
                <w:b/>
                <w:color w:val="000000"/>
                <w:sz w:val="28"/>
                <w:szCs w:val="28"/>
                <w:lang w:val="kk-KZ"/>
              </w:rPr>
            </w:pPr>
          </w:p>
        </w:tc>
        <w:tc>
          <w:tcPr>
            <w:tcW w:w="831" w:type="dxa"/>
            <w:tcBorders>
              <w:top w:val="single" w:sz="4" w:space="0" w:color="auto"/>
              <w:left w:val="nil"/>
              <w:bottom w:val="single" w:sz="4" w:space="0" w:color="auto"/>
              <w:right w:val="single" w:sz="4" w:space="0" w:color="auto"/>
            </w:tcBorders>
            <w:shd w:val="clear" w:color="auto" w:fill="auto"/>
          </w:tcPr>
          <w:p w:rsidR="00247D83" w:rsidRPr="002D598E" w:rsidRDefault="0021470B" w:rsidP="002D598E">
            <w:pPr>
              <w:spacing w:after="160" w:line="240" w:lineRule="auto"/>
              <w:ind w:right="-107"/>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2022</w:t>
            </w:r>
          </w:p>
        </w:tc>
        <w:tc>
          <w:tcPr>
            <w:tcW w:w="969" w:type="dxa"/>
            <w:tcBorders>
              <w:top w:val="single" w:sz="4" w:space="0" w:color="auto"/>
              <w:left w:val="nil"/>
              <w:bottom w:val="single" w:sz="4" w:space="0" w:color="auto"/>
              <w:right w:val="single" w:sz="4" w:space="0" w:color="auto"/>
            </w:tcBorders>
            <w:shd w:val="clear" w:color="auto" w:fill="auto"/>
          </w:tcPr>
          <w:p w:rsidR="00247D83" w:rsidRPr="002D598E" w:rsidRDefault="0021470B" w:rsidP="002D598E">
            <w:pPr>
              <w:spacing w:after="0" w:line="240" w:lineRule="auto"/>
              <w:ind w:right="-108"/>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2023</w:t>
            </w:r>
          </w:p>
        </w:tc>
        <w:tc>
          <w:tcPr>
            <w:tcW w:w="969" w:type="dxa"/>
            <w:tcBorders>
              <w:top w:val="single" w:sz="4" w:space="0" w:color="auto"/>
              <w:left w:val="nil"/>
              <w:bottom w:val="single" w:sz="4" w:space="0" w:color="auto"/>
              <w:right w:val="single" w:sz="4" w:space="0" w:color="auto"/>
            </w:tcBorders>
          </w:tcPr>
          <w:p w:rsidR="00247D83" w:rsidRPr="002D598E" w:rsidRDefault="0021470B" w:rsidP="002D598E">
            <w:pPr>
              <w:spacing w:after="160" w:line="240" w:lineRule="auto"/>
              <w:ind w:right="-108"/>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2024</w:t>
            </w:r>
          </w:p>
        </w:tc>
        <w:tc>
          <w:tcPr>
            <w:tcW w:w="1246" w:type="dxa"/>
            <w:tcBorders>
              <w:top w:val="single" w:sz="4" w:space="0" w:color="auto"/>
              <w:left w:val="nil"/>
              <w:bottom w:val="single" w:sz="4" w:space="0" w:color="auto"/>
              <w:right w:val="single" w:sz="4" w:space="0" w:color="auto"/>
            </w:tcBorders>
          </w:tcPr>
          <w:p w:rsidR="00247D83" w:rsidRPr="002D598E" w:rsidRDefault="0021470B" w:rsidP="002D598E">
            <w:pPr>
              <w:spacing w:after="16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2025</w:t>
            </w:r>
          </w:p>
        </w:tc>
      </w:tr>
      <w:tr w:rsidR="00247D83" w:rsidRPr="002D598E" w:rsidTr="00EE7B65">
        <w:trPr>
          <w:trHeight w:val="278"/>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w:t>
            </w:r>
          </w:p>
        </w:tc>
        <w:tc>
          <w:tcPr>
            <w:tcW w:w="2026" w:type="dxa"/>
            <w:tcBorders>
              <w:top w:val="nil"/>
              <w:left w:val="nil"/>
              <w:bottom w:val="single" w:sz="4" w:space="0" w:color="auto"/>
              <w:right w:val="single" w:sz="4" w:space="0" w:color="auto"/>
            </w:tcBorders>
            <w:shd w:val="clear" w:color="auto" w:fill="auto"/>
            <w:hideMark/>
          </w:tcPr>
          <w:p w:rsidR="00247D83" w:rsidRPr="002D598E" w:rsidRDefault="00AC7081"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Кузембаева Жанна Сериковна </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1F0449">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tcPr>
          <w:p w:rsidR="00247D83" w:rsidRPr="002D598E" w:rsidRDefault="00C91A8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r>
      <w:tr w:rsidR="00247D83" w:rsidRPr="002D598E" w:rsidTr="00EE7B65">
        <w:trPr>
          <w:trHeight w:val="232"/>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b/>
                <w:bCs/>
                <w:color w:val="000000"/>
                <w:sz w:val="28"/>
                <w:szCs w:val="28"/>
                <w:lang w:val="en-US"/>
              </w:rPr>
            </w:pPr>
            <w:r w:rsidRPr="002D598E">
              <w:rPr>
                <w:rFonts w:ascii="Times New Roman" w:eastAsia="Times New Roman" w:hAnsi="Times New Roman" w:cs="Times New Roman"/>
                <w:b/>
                <w:bCs/>
                <w:color w:val="000000"/>
                <w:sz w:val="28"/>
                <w:szCs w:val="28"/>
                <w:lang w:val="en-US"/>
              </w:rPr>
              <w:t>2</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1766E0"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Сұлтан</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Дәмдігүл</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Ғалымқызы</w:t>
            </w:r>
            <w:proofErr w:type="spellEnd"/>
            <w:r w:rsidRPr="002D598E">
              <w:rPr>
                <w:rFonts w:ascii="Times New Roman" w:eastAsia="Times New Roman" w:hAnsi="Times New Roman" w:cs="Times New Roman"/>
                <w:color w:val="000000"/>
                <w:sz w:val="28"/>
                <w:szCs w:val="28"/>
                <w:lang w:val="kk-KZ"/>
              </w:rPr>
              <w:t xml:space="preserve"> </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екінші</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1766E0"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w:t>
            </w:r>
            <w:r w:rsidRPr="002D598E">
              <w:rPr>
                <w:rFonts w:ascii="Times New Roman" w:eastAsia="Times New Roman" w:hAnsi="Times New Roman" w:cs="Times New Roman"/>
                <w:color w:val="000000"/>
                <w:sz w:val="28"/>
                <w:szCs w:val="28"/>
                <w:lang w:val="en-US"/>
              </w:rPr>
              <w:t>019</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tcPr>
          <w:p w:rsidR="00247D83" w:rsidRPr="002D598E" w:rsidRDefault="00C91A88" w:rsidP="002D598E">
            <w:pPr>
              <w:spacing w:after="160" w:line="240" w:lineRule="auto"/>
              <w:ind w:right="225"/>
              <w:rPr>
                <w:rFonts w:ascii="Times New Roman" w:eastAsia="Times New Roman" w:hAnsi="Times New Roman" w:cs="Times New Roman"/>
                <w:color w:val="000000"/>
                <w:sz w:val="28"/>
                <w:szCs w:val="28"/>
              </w:rPr>
            </w:pPr>
            <w:r w:rsidRPr="002D598E">
              <w:rPr>
                <w:rFonts w:ascii="Times New Roman" w:eastAsia="Times New Roman" w:hAnsi="Times New Roman" w:cs="Times New Roman"/>
                <w:color w:val="000000"/>
                <w:sz w:val="28"/>
                <w:szCs w:val="28"/>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385"/>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b/>
                <w:bCs/>
                <w:color w:val="000000"/>
                <w:sz w:val="28"/>
                <w:szCs w:val="28"/>
                <w:lang w:val="kk-KZ"/>
              </w:rPr>
            </w:pPr>
            <w:r w:rsidRPr="002D598E">
              <w:rPr>
                <w:rFonts w:ascii="Times New Roman" w:eastAsia="Times New Roman" w:hAnsi="Times New Roman" w:cs="Times New Roman"/>
                <w:b/>
                <w:bCs/>
                <w:color w:val="000000"/>
                <w:sz w:val="28"/>
                <w:szCs w:val="28"/>
                <w:lang w:val="kk-KZ"/>
              </w:rPr>
              <w:t>3</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1766E0"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Амиргалиева Асылай Рашитқызы</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tcPr>
          <w:p w:rsidR="00247D83" w:rsidRPr="002D598E" w:rsidRDefault="001766E0"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27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Айтбенбетова Джульетта Талгатовна</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бірінші</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8E779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2020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246" w:type="dxa"/>
            <w:tcBorders>
              <w:top w:val="single" w:sz="4" w:space="0" w:color="auto"/>
              <w:left w:val="single" w:sz="4" w:space="0" w:color="auto"/>
              <w:bottom w:val="single" w:sz="4" w:space="0" w:color="auto"/>
              <w:right w:val="single" w:sz="4" w:space="0" w:color="auto"/>
            </w:tcBorders>
          </w:tcPr>
          <w:p w:rsidR="00247D83" w:rsidRPr="002D598E" w:rsidRDefault="00C91A88" w:rsidP="002D598E">
            <w:pPr>
              <w:spacing w:after="160" w:line="240" w:lineRule="auto"/>
              <w:ind w:right="225"/>
              <w:contextualSpacing/>
              <w:rPr>
                <w:rFonts w:ascii="Times New Roman" w:eastAsia="Times New Roman" w:hAnsi="Times New Roman" w:cs="Times New Roman"/>
                <w:color w:val="000000"/>
                <w:sz w:val="28"/>
                <w:szCs w:val="28"/>
                <w:lang w:val="x-none"/>
              </w:rPr>
            </w:pPr>
            <w:r w:rsidRPr="002D598E">
              <w:rPr>
                <w:rFonts w:ascii="Times New Roman" w:eastAsia="Times New Roman" w:hAnsi="Times New Roman" w:cs="Times New Roman"/>
                <w:color w:val="000000"/>
                <w:sz w:val="28"/>
                <w:szCs w:val="28"/>
                <w:lang w:val="kk-KZ"/>
              </w:rPr>
              <w:t>+</w:t>
            </w:r>
          </w:p>
        </w:tc>
      </w:tr>
      <w:tr w:rsidR="006B549D" w:rsidRPr="002D598E" w:rsidTr="00EE7B65">
        <w:trPr>
          <w:trHeight w:val="273"/>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5</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0" w:line="240" w:lineRule="auto"/>
              <w:ind w:right="225"/>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Буздакова Багатжамал</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1F0449" w:rsidP="002D598E">
            <w:pPr>
              <w:spacing w:after="0" w:line="240" w:lineRule="auto"/>
              <w:ind w:right="225"/>
              <w:rPr>
                <w:rFonts w:ascii="Times New Roman" w:eastAsia="Times New Roman" w:hAnsi="Times New Roman" w:cs="Times New Roman"/>
                <w:color w:val="000000"/>
                <w:sz w:val="28"/>
                <w:szCs w:val="28"/>
                <w:highlight w:val="red"/>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6B549D" w:rsidRPr="002D598E" w:rsidRDefault="006B549D"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single" w:sz="4" w:space="0" w:color="auto"/>
              <w:left w:val="single" w:sz="4" w:space="0" w:color="auto"/>
              <w:bottom w:val="single" w:sz="4" w:space="0" w:color="auto"/>
              <w:right w:val="single" w:sz="4" w:space="0" w:color="auto"/>
            </w:tcBorders>
          </w:tcPr>
          <w:p w:rsidR="006B549D" w:rsidRPr="002D598E" w:rsidRDefault="006B549D"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246" w:type="dxa"/>
            <w:tcBorders>
              <w:top w:val="single" w:sz="4" w:space="0" w:color="auto"/>
              <w:left w:val="single" w:sz="4" w:space="0" w:color="auto"/>
              <w:bottom w:val="single" w:sz="4" w:space="0" w:color="auto"/>
              <w:right w:val="single" w:sz="4" w:space="0" w:color="auto"/>
            </w:tcBorders>
          </w:tcPr>
          <w:p w:rsidR="006B549D" w:rsidRPr="002D598E" w:rsidRDefault="006B549D" w:rsidP="002D598E">
            <w:pPr>
              <w:spacing w:after="16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247D83" w:rsidRPr="002D598E" w:rsidTr="00EE7B65">
        <w:trPr>
          <w:trHeight w:val="238"/>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6</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Игубаева Ажар Саткешовна</w:t>
            </w:r>
          </w:p>
        </w:tc>
        <w:tc>
          <w:tcPr>
            <w:tcW w:w="1512"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highlight w:val="red"/>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c>
          <w:tcPr>
            <w:tcW w:w="969" w:type="dxa"/>
            <w:tcBorders>
              <w:top w:val="single" w:sz="4" w:space="0" w:color="auto"/>
              <w:left w:val="nil"/>
              <w:bottom w:val="single" w:sz="4" w:space="0" w:color="auto"/>
              <w:right w:val="single" w:sz="4" w:space="0" w:color="auto"/>
            </w:tcBorders>
            <w:shd w:val="clear" w:color="auto" w:fill="auto"/>
            <w:vAlign w:val="center"/>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969" w:type="dxa"/>
            <w:tcBorders>
              <w:top w:val="single" w:sz="4" w:space="0" w:color="auto"/>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1246" w:type="dxa"/>
            <w:tcBorders>
              <w:top w:val="single" w:sz="4" w:space="0" w:color="auto"/>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r>
      <w:tr w:rsidR="00247D83" w:rsidRPr="002D598E" w:rsidTr="00EE7B65">
        <w:trPr>
          <w:trHeight w:val="142"/>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7</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108"/>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Отеева Люся Конакбаевна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highlight w:val="red"/>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C91A8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969" w:type="dxa"/>
            <w:tcBorders>
              <w:top w:val="nil"/>
              <w:left w:val="nil"/>
              <w:bottom w:val="single" w:sz="4" w:space="0" w:color="auto"/>
              <w:right w:val="single" w:sz="4" w:space="0" w:color="auto"/>
            </w:tcBorders>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kk-KZ"/>
              </w:rPr>
            </w:pPr>
          </w:p>
        </w:tc>
      </w:tr>
      <w:tr w:rsidR="00247D83" w:rsidRPr="002D598E" w:rsidTr="00EE7B65">
        <w:trPr>
          <w:trHeight w:val="302"/>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8</w:t>
            </w:r>
          </w:p>
        </w:tc>
        <w:tc>
          <w:tcPr>
            <w:tcW w:w="2026" w:type="dxa"/>
            <w:tcBorders>
              <w:top w:val="nil"/>
              <w:left w:val="nil"/>
              <w:bottom w:val="single" w:sz="4" w:space="0" w:color="auto"/>
              <w:right w:val="single" w:sz="4" w:space="0" w:color="auto"/>
            </w:tcBorders>
            <w:shd w:val="clear" w:color="auto" w:fill="auto"/>
            <w:vAlign w:val="center"/>
            <w:hideMark/>
          </w:tcPr>
          <w:p w:rsidR="00E44E4D" w:rsidRPr="002D598E" w:rsidRDefault="00E44E4D" w:rsidP="002D598E">
            <w:pPr>
              <w:spacing w:line="240" w:lineRule="auto"/>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Қайралапова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Мәдина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Хамитбекқызы</w:t>
            </w:r>
            <w:proofErr w:type="spellEnd"/>
          </w:p>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Педагог-модератор</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8E779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2020</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969" w:type="dxa"/>
            <w:tcBorders>
              <w:top w:val="nil"/>
              <w:left w:val="nil"/>
              <w:bottom w:val="single" w:sz="4" w:space="0" w:color="auto"/>
              <w:right w:val="single" w:sz="4" w:space="0" w:color="auto"/>
            </w:tcBorders>
          </w:tcPr>
          <w:p w:rsidR="00247D83" w:rsidRPr="002D598E" w:rsidRDefault="00247D83"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246" w:type="dxa"/>
            <w:tcBorders>
              <w:top w:val="nil"/>
              <w:left w:val="nil"/>
              <w:bottom w:val="single" w:sz="4" w:space="0" w:color="auto"/>
              <w:right w:val="single" w:sz="4" w:space="0" w:color="auto"/>
            </w:tcBorders>
          </w:tcPr>
          <w:p w:rsidR="00247D83" w:rsidRPr="002D598E" w:rsidRDefault="00C91A88" w:rsidP="002D598E">
            <w:pPr>
              <w:spacing w:after="0" w:line="240" w:lineRule="auto"/>
              <w:ind w:right="225"/>
              <w:contextualSpacing/>
              <w:rPr>
                <w:rFonts w:ascii="Times New Roman" w:eastAsia="Times New Roman" w:hAnsi="Times New Roman" w:cs="Times New Roman"/>
                <w:color w:val="000000"/>
                <w:sz w:val="28"/>
                <w:szCs w:val="28"/>
              </w:rPr>
            </w:pPr>
            <w:r w:rsidRPr="002D598E">
              <w:rPr>
                <w:rFonts w:ascii="Times New Roman" w:eastAsia="Times New Roman" w:hAnsi="Times New Roman" w:cs="Times New Roman"/>
                <w:color w:val="000000"/>
                <w:sz w:val="28"/>
                <w:szCs w:val="28"/>
              </w:rPr>
              <w:t>+</w:t>
            </w:r>
          </w:p>
        </w:tc>
      </w:tr>
      <w:tr w:rsidR="00247D83" w:rsidRPr="002D598E" w:rsidTr="00EE7B65">
        <w:trPr>
          <w:trHeight w:val="264"/>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lastRenderedPageBreak/>
              <w:t>9</w:t>
            </w:r>
          </w:p>
        </w:tc>
        <w:tc>
          <w:tcPr>
            <w:tcW w:w="2026" w:type="dxa"/>
            <w:tcBorders>
              <w:top w:val="nil"/>
              <w:left w:val="nil"/>
              <w:bottom w:val="single" w:sz="4" w:space="0" w:color="auto"/>
              <w:right w:val="single" w:sz="4" w:space="0" w:color="auto"/>
            </w:tcBorders>
            <w:shd w:val="clear" w:color="auto" w:fill="auto"/>
            <w:vAlign w:val="center"/>
            <w:hideMark/>
          </w:tcPr>
          <w:p w:rsidR="00E44E4D" w:rsidRPr="002D598E" w:rsidRDefault="00E44E4D" w:rsidP="002D598E">
            <w:pPr>
              <w:spacing w:line="240" w:lineRule="auto"/>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Абжанова Гульшат Багабаевна</w:t>
            </w:r>
          </w:p>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екінші</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8E779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2019</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268"/>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10</w:t>
            </w:r>
          </w:p>
        </w:tc>
        <w:tc>
          <w:tcPr>
            <w:tcW w:w="2026" w:type="dxa"/>
            <w:tcBorders>
              <w:top w:val="nil"/>
              <w:left w:val="nil"/>
              <w:bottom w:val="single" w:sz="4" w:space="0" w:color="auto"/>
              <w:right w:val="single" w:sz="4" w:space="0" w:color="auto"/>
            </w:tcBorders>
            <w:shd w:val="clear" w:color="auto" w:fill="auto"/>
            <w:vAlign w:val="center"/>
            <w:hideMark/>
          </w:tcPr>
          <w:p w:rsidR="00E44E4D" w:rsidRPr="002D598E" w:rsidRDefault="00E44E4D"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Исполатова Айгерим</w:t>
            </w:r>
          </w:p>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Нурлановна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E44E4D" w:rsidP="002D598E">
            <w:pPr>
              <w:spacing w:after="160" w:line="240" w:lineRule="auto"/>
              <w:ind w:right="225"/>
              <w:contextualSpacing/>
              <w:rPr>
                <w:rFonts w:ascii="Times New Roman" w:eastAsia="Times New Roman" w:hAnsi="Times New Roman" w:cs="Times New Roman"/>
                <w:color w:val="000000"/>
                <w:sz w:val="28"/>
                <w:szCs w:val="28"/>
                <w:lang w:val="x-none"/>
              </w:rPr>
            </w:pPr>
            <w:r w:rsidRPr="002D598E">
              <w:rPr>
                <w:rFonts w:ascii="Times New Roman" w:eastAsia="Times New Roman" w:hAnsi="Times New Roman" w:cs="Times New Roman"/>
                <w:color w:val="000000"/>
                <w:sz w:val="28"/>
                <w:szCs w:val="28"/>
                <w:lang w:val="kk-KZ"/>
              </w:rPr>
              <w:t>+</w:t>
            </w:r>
          </w:p>
        </w:tc>
        <w:tc>
          <w:tcPr>
            <w:tcW w:w="969"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c>
          <w:tcPr>
            <w:tcW w:w="1246" w:type="dxa"/>
            <w:tcBorders>
              <w:top w:val="nil"/>
              <w:left w:val="nil"/>
              <w:bottom w:val="single" w:sz="4" w:space="0" w:color="auto"/>
              <w:right w:val="single" w:sz="4" w:space="0" w:color="auto"/>
            </w:tcBorders>
          </w:tcPr>
          <w:p w:rsidR="00247D83" w:rsidRPr="002D598E" w:rsidRDefault="00247D83" w:rsidP="002D598E">
            <w:pPr>
              <w:spacing w:after="160" w:line="240" w:lineRule="auto"/>
              <w:ind w:right="225"/>
              <w:rPr>
                <w:rFonts w:ascii="Times New Roman" w:eastAsia="Times New Roman" w:hAnsi="Times New Roman" w:cs="Times New Roman"/>
                <w:color w:val="000000"/>
                <w:sz w:val="28"/>
                <w:szCs w:val="28"/>
                <w:lang w:val="en-US"/>
              </w:rPr>
            </w:pPr>
          </w:p>
        </w:tc>
      </w:tr>
      <w:tr w:rsidR="00247D83" w:rsidRPr="002D598E" w:rsidTr="00EE7B65">
        <w:trPr>
          <w:trHeight w:val="286"/>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11</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Мырхиева Эльфира Сермаханбетовна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1F0449" w:rsidP="002D598E">
            <w:pPr>
              <w:spacing w:after="0" w:line="240" w:lineRule="auto"/>
              <w:ind w:right="225"/>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(ҰББДҚ бойынша педагог)</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C91A88" w:rsidP="002D598E">
            <w:pPr>
              <w:spacing w:after="0" w:line="240" w:lineRule="auto"/>
              <w:ind w:right="225"/>
              <w:rPr>
                <w:rFonts w:ascii="Times New Roman" w:eastAsia="Times New Roman" w:hAnsi="Times New Roman" w:cs="Times New Roman"/>
                <w:color w:val="000000"/>
                <w:sz w:val="28"/>
                <w:szCs w:val="28"/>
              </w:rPr>
            </w:pPr>
            <w:r w:rsidRPr="002D598E">
              <w:rPr>
                <w:rFonts w:ascii="Times New Roman" w:eastAsia="Times New Roman" w:hAnsi="Times New Roman" w:cs="Times New Roman"/>
                <w:color w:val="000000"/>
                <w:sz w:val="28"/>
                <w:szCs w:val="28"/>
              </w:rPr>
              <w:t>+</w:t>
            </w:r>
          </w:p>
        </w:tc>
        <w:tc>
          <w:tcPr>
            <w:tcW w:w="969"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en-US"/>
              </w:rPr>
            </w:pP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contextualSpacing/>
              <w:rPr>
                <w:rFonts w:ascii="Times New Roman" w:eastAsia="Times New Roman" w:hAnsi="Times New Roman" w:cs="Times New Roman"/>
                <w:color w:val="000000"/>
                <w:sz w:val="28"/>
                <w:szCs w:val="28"/>
                <w:lang w:val="x-none"/>
              </w:rPr>
            </w:pPr>
          </w:p>
        </w:tc>
      </w:tr>
      <w:tr w:rsidR="00247D83" w:rsidRPr="002D598E" w:rsidTr="00EE7B65">
        <w:trPr>
          <w:trHeight w:val="399"/>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247D83" w:rsidRPr="002D598E" w:rsidRDefault="006B549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en-US"/>
              </w:rPr>
              <w:t>1</w:t>
            </w:r>
            <w:r w:rsidRPr="002D598E">
              <w:rPr>
                <w:rFonts w:ascii="Times New Roman" w:eastAsia="Times New Roman" w:hAnsi="Times New Roman" w:cs="Times New Roman"/>
                <w:color w:val="000000"/>
                <w:sz w:val="28"/>
                <w:szCs w:val="28"/>
                <w:lang w:val="kk-KZ"/>
              </w:rPr>
              <w:t>2</w:t>
            </w:r>
          </w:p>
        </w:tc>
        <w:tc>
          <w:tcPr>
            <w:tcW w:w="2026" w:type="dxa"/>
            <w:tcBorders>
              <w:top w:val="nil"/>
              <w:left w:val="nil"/>
              <w:bottom w:val="single" w:sz="4" w:space="0" w:color="auto"/>
              <w:right w:val="single" w:sz="4" w:space="0" w:color="auto"/>
            </w:tcBorders>
            <w:shd w:val="clear" w:color="auto" w:fill="auto"/>
            <w:vAlign w:val="center"/>
            <w:hideMark/>
          </w:tcPr>
          <w:p w:rsidR="00247D83" w:rsidRPr="002D598E" w:rsidRDefault="00E44E4D"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Қамбарова Акмарал Сламбековна</w:t>
            </w:r>
          </w:p>
        </w:tc>
        <w:tc>
          <w:tcPr>
            <w:tcW w:w="1512" w:type="dxa"/>
            <w:tcBorders>
              <w:top w:val="nil"/>
              <w:left w:val="nil"/>
              <w:bottom w:val="single" w:sz="4" w:space="0" w:color="auto"/>
              <w:right w:val="single" w:sz="4" w:space="0" w:color="auto"/>
            </w:tcBorders>
            <w:shd w:val="clear" w:color="auto" w:fill="auto"/>
            <w:vAlign w:val="center"/>
          </w:tcPr>
          <w:p w:rsidR="00247D83" w:rsidRPr="002D598E" w:rsidRDefault="000C36A9"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екінші</w:t>
            </w:r>
          </w:p>
        </w:tc>
        <w:tc>
          <w:tcPr>
            <w:tcW w:w="1385"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2019</w:t>
            </w:r>
          </w:p>
        </w:tc>
        <w:tc>
          <w:tcPr>
            <w:tcW w:w="830"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831"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shd w:val="clear" w:color="auto" w:fill="auto"/>
            <w:vAlign w:val="center"/>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c>
          <w:tcPr>
            <w:tcW w:w="969" w:type="dxa"/>
            <w:tcBorders>
              <w:top w:val="nil"/>
              <w:left w:val="nil"/>
              <w:bottom w:val="single" w:sz="4" w:space="0" w:color="auto"/>
              <w:right w:val="single" w:sz="4" w:space="0" w:color="auto"/>
            </w:tcBorders>
          </w:tcPr>
          <w:p w:rsidR="00247D83" w:rsidRPr="002D598E" w:rsidRDefault="00E44E4D"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246" w:type="dxa"/>
            <w:tcBorders>
              <w:top w:val="nil"/>
              <w:left w:val="nil"/>
              <w:bottom w:val="single" w:sz="4" w:space="0" w:color="auto"/>
              <w:right w:val="single" w:sz="4" w:space="0" w:color="auto"/>
            </w:tcBorders>
          </w:tcPr>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tc>
      </w:tr>
    </w:tbl>
    <w:p w:rsidR="00CC50CE" w:rsidRPr="002D598E" w:rsidRDefault="00CC50CE" w:rsidP="00EF627E">
      <w:pPr>
        <w:spacing w:after="0" w:line="240" w:lineRule="auto"/>
        <w:ind w:right="225" w:firstLine="567"/>
        <w:jc w:val="both"/>
        <w:rPr>
          <w:rFonts w:ascii="Times New Roman" w:eastAsia="Times New Roman" w:hAnsi="Times New Roman" w:cs="Times New Roman"/>
          <w:b/>
          <w:color w:val="000000"/>
          <w:sz w:val="28"/>
          <w:szCs w:val="28"/>
          <w:lang w:val="kk-KZ"/>
        </w:rPr>
      </w:pPr>
    </w:p>
    <w:p w:rsidR="00247D83" w:rsidRPr="002D598E" w:rsidRDefault="00247D83" w:rsidP="00EF627E">
      <w:pPr>
        <w:spacing w:after="0" w:line="240" w:lineRule="auto"/>
        <w:ind w:right="-142" w:firstLine="567"/>
        <w:jc w:val="both"/>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Қорытынды:</w:t>
      </w:r>
    </w:p>
    <w:p w:rsidR="00247D83" w:rsidRPr="002D598E" w:rsidRDefault="00247D83" w:rsidP="00EF627E">
      <w:pPr>
        <w:spacing w:after="0" w:line="240" w:lineRule="auto"/>
        <w:ind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 біліктілік санаттарын көтеру жұмыстары кестеге сәйкес жүргізіледі, бірақ кесте әр түрлі болады, өйткені оған адами факторлар әсер етеді қызметкерлердің  өз еркімен жұмыстан шығарылуы, біліктілік тестілеуінен өтпеуі,  мерзімінен бұрын аттестаттауда</w:t>
      </w:r>
      <w:r w:rsidR="00F75737" w:rsidRPr="002D598E">
        <w:rPr>
          <w:rFonts w:ascii="Times New Roman" w:eastAsia="Times New Roman" w:hAnsi="Times New Roman" w:cs="Times New Roman"/>
          <w:color w:val="000000"/>
          <w:sz w:val="28"/>
          <w:szCs w:val="28"/>
          <w:lang w:val="kk-KZ"/>
        </w:rPr>
        <w:t>н өтпеуі.</w:t>
      </w:r>
      <w:r w:rsidR="001F0449">
        <w:rPr>
          <w:rFonts w:ascii="Times New Roman" w:eastAsia="Times New Roman" w:hAnsi="Times New Roman" w:cs="Times New Roman"/>
          <w:color w:val="000000"/>
          <w:sz w:val="28"/>
          <w:szCs w:val="28"/>
          <w:lang w:val="kk-KZ"/>
        </w:rPr>
        <w:t xml:space="preserve"> </w:t>
      </w:r>
      <w:r w:rsidR="001F0449" w:rsidRPr="00EF627E">
        <w:rPr>
          <w:rFonts w:ascii="Times New Roman" w:eastAsia="Times New Roman" w:hAnsi="Times New Roman" w:cs="Times New Roman"/>
          <w:color w:val="000000"/>
          <w:sz w:val="28"/>
          <w:szCs w:val="28"/>
          <w:lang w:val="kk-KZ"/>
        </w:rPr>
        <w:t xml:space="preserve">Кузембаева Ж.С., </w:t>
      </w:r>
      <w:r w:rsidR="001F0449" w:rsidRPr="00EF627E">
        <w:rPr>
          <w:rFonts w:ascii="Times New Roman" w:hAnsi="Times New Roman" w:cs="Times New Roman"/>
          <w:color w:val="000000"/>
          <w:sz w:val="28"/>
          <w:szCs w:val="28"/>
          <w:lang w:val="kk-KZ"/>
        </w:rPr>
        <w:t>Амиргалиева А.Р.</w:t>
      </w:r>
      <w:r w:rsidR="008B5C47">
        <w:rPr>
          <w:rFonts w:ascii="Times New Roman" w:hAnsi="Times New Roman" w:cs="Times New Roman"/>
          <w:color w:val="000000"/>
          <w:sz w:val="28"/>
          <w:szCs w:val="28"/>
          <w:lang w:val="kk-KZ"/>
        </w:rPr>
        <w:t>(пед.өтілі : 1 жылға дейін)</w:t>
      </w:r>
      <w:r w:rsidR="001F0449" w:rsidRPr="00EF627E">
        <w:rPr>
          <w:rFonts w:ascii="Times New Roman" w:hAnsi="Times New Roman" w:cs="Times New Roman"/>
          <w:color w:val="000000"/>
          <w:sz w:val="28"/>
          <w:szCs w:val="28"/>
          <w:lang w:val="kk-KZ"/>
        </w:rPr>
        <w:t>, Буздакова Б.</w:t>
      </w:r>
      <w:r w:rsidR="008B5C47">
        <w:rPr>
          <w:rFonts w:ascii="Times New Roman" w:hAnsi="Times New Roman" w:cs="Times New Roman"/>
          <w:color w:val="000000"/>
          <w:sz w:val="28"/>
          <w:szCs w:val="28"/>
          <w:lang w:val="kk-KZ"/>
        </w:rPr>
        <w:t xml:space="preserve"> (әдіскер лауазымында 1 жыл)</w:t>
      </w:r>
      <w:r w:rsidR="001F0449" w:rsidRPr="00EF627E">
        <w:rPr>
          <w:rFonts w:ascii="Times New Roman" w:hAnsi="Times New Roman" w:cs="Times New Roman"/>
          <w:color w:val="000000"/>
          <w:sz w:val="28"/>
          <w:szCs w:val="28"/>
          <w:lang w:val="kk-KZ"/>
        </w:rPr>
        <w:t>, Игубаева А.С.</w:t>
      </w:r>
      <w:r w:rsidR="008B5C47">
        <w:rPr>
          <w:rFonts w:ascii="Times New Roman" w:hAnsi="Times New Roman" w:cs="Times New Roman"/>
          <w:color w:val="000000"/>
          <w:sz w:val="28"/>
          <w:szCs w:val="28"/>
          <w:lang w:val="kk-KZ"/>
        </w:rPr>
        <w:t xml:space="preserve"> (</w:t>
      </w:r>
      <w:r w:rsidR="008B5C47">
        <w:rPr>
          <w:rFonts w:ascii="Times New Roman" w:hAnsi="Times New Roman" w:cs="Times New Roman"/>
          <w:color w:val="000000"/>
          <w:sz w:val="28"/>
          <w:szCs w:val="28"/>
          <w:lang w:val="kk-KZ"/>
        </w:rPr>
        <w:t xml:space="preserve">пед.өтілі : </w:t>
      </w:r>
      <w:r w:rsidR="008B5C47">
        <w:rPr>
          <w:rFonts w:ascii="Times New Roman" w:hAnsi="Times New Roman" w:cs="Times New Roman"/>
          <w:color w:val="000000"/>
          <w:sz w:val="28"/>
          <w:szCs w:val="28"/>
          <w:lang w:val="kk-KZ"/>
        </w:rPr>
        <w:t>2 жыл 7 ай)</w:t>
      </w:r>
      <w:r w:rsidR="001F0449" w:rsidRPr="00EF627E">
        <w:rPr>
          <w:rFonts w:ascii="Times New Roman" w:hAnsi="Times New Roman" w:cs="Times New Roman"/>
          <w:color w:val="000000"/>
          <w:sz w:val="28"/>
          <w:szCs w:val="28"/>
          <w:lang w:val="kk-KZ"/>
        </w:rPr>
        <w:t>,</w:t>
      </w:r>
      <w:r w:rsidR="001F0449" w:rsidRPr="00EF627E">
        <w:rPr>
          <w:rFonts w:ascii="Times New Roman" w:eastAsia="Times New Roman" w:hAnsi="Times New Roman" w:cs="Times New Roman"/>
          <w:sz w:val="28"/>
          <w:szCs w:val="28"/>
          <w:lang w:val="kk-KZ" w:eastAsia="ru-RU"/>
        </w:rPr>
        <w:t xml:space="preserve"> Отеева Л.К.</w:t>
      </w:r>
      <w:r w:rsidR="008B5C47" w:rsidRPr="008B5C47">
        <w:rPr>
          <w:rFonts w:ascii="Times New Roman" w:hAnsi="Times New Roman" w:cs="Times New Roman"/>
          <w:color w:val="000000"/>
          <w:sz w:val="28"/>
          <w:szCs w:val="28"/>
          <w:lang w:val="kk-KZ"/>
        </w:rPr>
        <w:t xml:space="preserve"> </w:t>
      </w:r>
      <w:r w:rsidR="008B5C47">
        <w:rPr>
          <w:rFonts w:ascii="Times New Roman" w:hAnsi="Times New Roman" w:cs="Times New Roman"/>
          <w:color w:val="000000"/>
          <w:sz w:val="28"/>
          <w:szCs w:val="28"/>
          <w:lang w:val="kk-KZ"/>
        </w:rPr>
        <w:t xml:space="preserve"> (пед.өтілі : </w:t>
      </w:r>
      <w:r w:rsidR="008B5C47">
        <w:rPr>
          <w:rFonts w:ascii="Times New Roman" w:hAnsi="Times New Roman" w:cs="Times New Roman"/>
          <w:color w:val="000000"/>
          <w:sz w:val="28"/>
          <w:szCs w:val="28"/>
          <w:lang w:val="kk-KZ"/>
        </w:rPr>
        <w:t xml:space="preserve">9 жыл 4 </w:t>
      </w:r>
      <w:r w:rsidR="008B5C47">
        <w:rPr>
          <w:rFonts w:ascii="Times New Roman" w:hAnsi="Times New Roman" w:cs="Times New Roman"/>
          <w:color w:val="000000"/>
          <w:sz w:val="28"/>
          <w:szCs w:val="28"/>
          <w:lang w:val="kk-KZ"/>
        </w:rPr>
        <w:t>ай)</w:t>
      </w:r>
      <w:r w:rsidR="008B5C47" w:rsidRPr="00EF627E">
        <w:rPr>
          <w:rFonts w:ascii="Times New Roman" w:hAnsi="Times New Roman" w:cs="Times New Roman"/>
          <w:color w:val="000000"/>
          <w:sz w:val="28"/>
          <w:szCs w:val="28"/>
          <w:lang w:val="kk-KZ"/>
        </w:rPr>
        <w:t>,</w:t>
      </w:r>
      <w:r w:rsidR="001F0449" w:rsidRPr="00EF627E">
        <w:rPr>
          <w:rFonts w:ascii="Times New Roman" w:eastAsia="Times New Roman" w:hAnsi="Times New Roman" w:cs="Times New Roman"/>
          <w:sz w:val="28"/>
          <w:szCs w:val="28"/>
          <w:lang w:val="kk-KZ" w:eastAsia="ru-RU"/>
        </w:rPr>
        <w:t xml:space="preserve"> Исполатова А.Н.</w:t>
      </w:r>
      <w:r w:rsidR="008B5C47" w:rsidRPr="008B5C47">
        <w:rPr>
          <w:rFonts w:ascii="Times New Roman" w:hAnsi="Times New Roman" w:cs="Times New Roman"/>
          <w:color w:val="000000"/>
          <w:sz w:val="28"/>
          <w:szCs w:val="28"/>
          <w:lang w:val="kk-KZ"/>
        </w:rPr>
        <w:t xml:space="preserve"> </w:t>
      </w:r>
      <w:r w:rsidR="008B5C47" w:rsidRPr="00EF627E">
        <w:rPr>
          <w:rFonts w:ascii="Times New Roman" w:hAnsi="Times New Roman" w:cs="Times New Roman"/>
          <w:color w:val="000000"/>
          <w:sz w:val="28"/>
          <w:szCs w:val="28"/>
          <w:lang w:val="kk-KZ"/>
        </w:rPr>
        <w:t>.</w:t>
      </w:r>
      <w:r w:rsidR="008B5C47">
        <w:rPr>
          <w:rFonts w:ascii="Times New Roman" w:hAnsi="Times New Roman" w:cs="Times New Roman"/>
          <w:color w:val="000000"/>
          <w:sz w:val="28"/>
          <w:szCs w:val="28"/>
          <w:lang w:val="kk-KZ"/>
        </w:rPr>
        <w:t xml:space="preserve"> (пед.өтілі : </w:t>
      </w:r>
      <w:r w:rsidR="008B5C47">
        <w:rPr>
          <w:rFonts w:ascii="Times New Roman" w:hAnsi="Times New Roman" w:cs="Times New Roman"/>
          <w:color w:val="000000"/>
          <w:sz w:val="28"/>
          <w:szCs w:val="28"/>
          <w:lang w:val="kk-KZ"/>
        </w:rPr>
        <w:t>4 жыл 4</w:t>
      </w:r>
      <w:r w:rsidR="008B5C47">
        <w:rPr>
          <w:rFonts w:ascii="Times New Roman" w:hAnsi="Times New Roman" w:cs="Times New Roman"/>
          <w:color w:val="000000"/>
          <w:sz w:val="28"/>
          <w:szCs w:val="28"/>
          <w:lang w:val="kk-KZ"/>
        </w:rPr>
        <w:t xml:space="preserve"> ай)</w:t>
      </w:r>
      <w:r w:rsidR="008B5C47" w:rsidRPr="00EF627E">
        <w:rPr>
          <w:rFonts w:ascii="Times New Roman" w:hAnsi="Times New Roman" w:cs="Times New Roman"/>
          <w:color w:val="000000"/>
          <w:sz w:val="28"/>
          <w:szCs w:val="28"/>
          <w:lang w:val="kk-KZ"/>
        </w:rPr>
        <w:t>,</w:t>
      </w:r>
      <w:r w:rsidR="001F0449" w:rsidRPr="00EF627E">
        <w:rPr>
          <w:rFonts w:ascii="Times New Roman" w:eastAsia="Times New Roman" w:hAnsi="Times New Roman" w:cs="Times New Roman"/>
          <w:sz w:val="28"/>
          <w:szCs w:val="28"/>
          <w:lang w:val="kk-KZ" w:eastAsia="ru-RU"/>
        </w:rPr>
        <w:t>, Мырхиева Э.С.</w:t>
      </w:r>
      <w:r w:rsidR="008B5C47" w:rsidRPr="008B5C47">
        <w:rPr>
          <w:rFonts w:ascii="Times New Roman" w:hAnsi="Times New Roman" w:cs="Times New Roman"/>
          <w:color w:val="000000"/>
          <w:sz w:val="28"/>
          <w:szCs w:val="28"/>
          <w:lang w:val="kk-KZ"/>
        </w:rPr>
        <w:t xml:space="preserve"> </w:t>
      </w:r>
      <w:r w:rsidR="008B5C47">
        <w:rPr>
          <w:rFonts w:ascii="Times New Roman" w:hAnsi="Times New Roman" w:cs="Times New Roman"/>
          <w:color w:val="000000"/>
          <w:sz w:val="28"/>
          <w:szCs w:val="28"/>
          <w:lang w:val="kk-KZ"/>
        </w:rPr>
        <w:t xml:space="preserve">(пед.өтілі : </w:t>
      </w:r>
      <w:r w:rsidR="008B5C47">
        <w:rPr>
          <w:rFonts w:ascii="Times New Roman" w:hAnsi="Times New Roman" w:cs="Times New Roman"/>
          <w:color w:val="000000"/>
          <w:sz w:val="28"/>
          <w:szCs w:val="28"/>
          <w:lang w:val="kk-KZ"/>
        </w:rPr>
        <w:t>9 жыл 1</w:t>
      </w:r>
      <w:r w:rsidR="008B5C47">
        <w:rPr>
          <w:rFonts w:ascii="Times New Roman" w:hAnsi="Times New Roman" w:cs="Times New Roman"/>
          <w:color w:val="000000"/>
          <w:sz w:val="28"/>
          <w:szCs w:val="28"/>
          <w:lang w:val="kk-KZ"/>
        </w:rPr>
        <w:t xml:space="preserve"> ай)</w:t>
      </w:r>
      <w:r w:rsidR="008B5C47" w:rsidRPr="00EF627E">
        <w:rPr>
          <w:rFonts w:ascii="Times New Roman" w:hAnsi="Times New Roman" w:cs="Times New Roman"/>
          <w:color w:val="000000"/>
          <w:sz w:val="28"/>
          <w:szCs w:val="28"/>
          <w:lang w:val="kk-KZ"/>
        </w:rPr>
        <w:t>,</w:t>
      </w:r>
      <w:r w:rsidR="008B5C47" w:rsidRPr="00EF627E">
        <w:rPr>
          <w:rFonts w:ascii="Times New Roman" w:eastAsia="Times New Roman" w:hAnsi="Times New Roman" w:cs="Times New Roman"/>
          <w:sz w:val="28"/>
          <w:szCs w:val="28"/>
          <w:lang w:val="kk-KZ" w:eastAsia="ru-RU"/>
        </w:rPr>
        <w:t xml:space="preserve"> </w:t>
      </w:r>
      <w:r w:rsidR="001F0449" w:rsidRPr="00EF627E">
        <w:rPr>
          <w:rFonts w:ascii="Times New Roman" w:eastAsia="Times New Roman" w:hAnsi="Times New Roman" w:cs="Times New Roman"/>
          <w:sz w:val="28"/>
          <w:szCs w:val="28"/>
          <w:lang w:val="kk-KZ" w:eastAsia="ru-RU"/>
        </w:rPr>
        <w:t xml:space="preserve"> педагогтардың ҰББДҚ бойынша санаттары «Педагог» , бірақ атт</w:t>
      </w:r>
      <w:r w:rsidR="008C57D1" w:rsidRPr="00EF627E">
        <w:rPr>
          <w:rFonts w:ascii="Times New Roman" w:eastAsia="Times New Roman" w:hAnsi="Times New Roman" w:cs="Times New Roman"/>
          <w:sz w:val="28"/>
          <w:szCs w:val="28"/>
          <w:lang w:val="kk-KZ" w:eastAsia="ru-RU"/>
        </w:rPr>
        <w:t>естациялау күнтізбелік жоспар негізінде педагогтардың аттестациялау мерзімі келген жоқ, қазіргі уақытта санатсыз.</w:t>
      </w:r>
      <w:bookmarkStart w:id="0" w:name="_GoBack"/>
      <w:bookmarkEnd w:id="0"/>
    </w:p>
    <w:p w:rsidR="00247D83" w:rsidRPr="002D598E" w:rsidRDefault="00247D83" w:rsidP="00EE7B65">
      <w:pPr>
        <w:spacing w:after="0" w:line="240" w:lineRule="auto"/>
        <w:ind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Педагогтардың біліктілік санаттарын көтеру  туралы мәлеметтер</w:t>
      </w:r>
    </w:p>
    <w:p w:rsidR="005866F4" w:rsidRPr="002D598E" w:rsidRDefault="00A63972" w:rsidP="00EE7B65">
      <w:pPr>
        <w:pStyle w:val="a3"/>
        <w:numPr>
          <w:ilvl w:val="0"/>
          <w:numId w:val="51"/>
        </w:numPr>
        <w:spacing w:after="0"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Камбарова Акмарал Сламбековна</w:t>
      </w:r>
      <w:r w:rsidR="00A74E37">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Рудный қаласы әкімдігінің «№ 19 орта мектебі» коммуналдық мемлекеттік мекемесінің біліктілік санаттарын беру/ растау жөніндегі аттестаттау комиссиясының 2019 жылғы 26 сәуірдегі</w:t>
      </w:r>
      <w:r w:rsidR="004201A1" w:rsidRPr="002D598E">
        <w:rPr>
          <w:rFonts w:ascii="Times New Roman" w:eastAsia="Times New Roman" w:hAnsi="Times New Roman" w:cs="Times New Roman"/>
          <w:color w:val="000000"/>
          <w:sz w:val="28"/>
          <w:szCs w:val="28"/>
          <w:lang w:val="kk-KZ"/>
        </w:rPr>
        <w:t xml:space="preserve">шешіміне және 2019 жылғы 6 мамырдағы </w:t>
      </w:r>
      <w:r w:rsidRPr="002D598E">
        <w:rPr>
          <w:rFonts w:ascii="Times New Roman" w:eastAsia="Times New Roman" w:hAnsi="Times New Roman" w:cs="Times New Roman"/>
          <w:color w:val="000000"/>
          <w:sz w:val="28"/>
          <w:szCs w:val="28"/>
          <w:lang w:val="kk-KZ"/>
        </w:rPr>
        <w:t xml:space="preserve"> № 121 бұйрығына сәйкес біліктілігі арнаулы орта деңгейлі мектеп</w:t>
      </w:r>
      <w:r w:rsidR="002632F8" w:rsidRPr="002D598E">
        <w:rPr>
          <w:rFonts w:ascii="Times New Roman" w:eastAsia="Times New Roman" w:hAnsi="Times New Roman" w:cs="Times New Roman"/>
          <w:color w:val="000000"/>
          <w:sz w:val="28"/>
          <w:szCs w:val="28"/>
          <w:lang w:val="kk-KZ"/>
        </w:rPr>
        <w:t>алды даярлық топ тәрбиешісі лауазымы бойынша екінші біліктілік</w:t>
      </w:r>
      <w:r w:rsidR="004201A1" w:rsidRPr="002D598E">
        <w:rPr>
          <w:rFonts w:ascii="Times New Roman" w:eastAsia="Times New Roman" w:hAnsi="Times New Roman" w:cs="Times New Roman"/>
          <w:color w:val="000000"/>
          <w:sz w:val="28"/>
          <w:szCs w:val="28"/>
          <w:lang w:val="kk-KZ"/>
        </w:rPr>
        <w:t xml:space="preserve"> санатына </w:t>
      </w:r>
      <w:r w:rsidR="002632F8" w:rsidRPr="002D598E">
        <w:rPr>
          <w:rFonts w:ascii="Times New Roman" w:eastAsia="Times New Roman" w:hAnsi="Times New Roman" w:cs="Times New Roman"/>
          <w:color w:val="000000"/>
          <w:sz w:val="28"/>
          <w:szCs w:val="28"/>
          <w:lang w:val="kk-KZ"/>
        </w:rPr>
        <w:t>ие болды.</w:t>
      </w:r>
    </w:p>
    <w:p w:rsidR="002632F8" w:rsidRPr="002D598E" w:rsidRDefault="002632F8" w:rsidP="00EE7B65">
      <w:pPr>
        <w:pStyle w:val="a3"/>
        <w:numPr>
          <w:ilvl w:val="0"/>
          <w:numId w:val="51"/>
        </w:numPr>
        <w:spacing w:after="0"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Сұлтан Дәмдігүл Ғалымқызы</w:t>
      </w:r>
      <w:r w:rsidR="00A74E37">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біліктілік санаттарын беру / растау жөніндегі аттестаттау комиссиясының 2019 жылғы 29 наурыздағы шешіміне және Рудный қаласы әкімдігінің «№15 балалар бақшасы» КМҚК 2019 жылғы 05 тамыздағы № 88 бұйрығына сәйкес жоғары деңгейлі біліктілігі екінші санаттағы тәрбиеші біліктілік санатына ие болды.</w:t>
      </w:r>
    </w:p>
    <w:p w:rsidR="00F75737" w:rsidRPr="002D598E" w:rsidRDefault="004201A1" w:rsidP="00EE7B65">
      <w:pPr>
        <w:pStyle w:val="a3"/>
        <w:numPr>
          <w:ilvl w:val="0"/>
          <w:numId w:val="51"/>
        </w:numPr>
        <w:spacing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b/>
          <w:color w:val="000000"/>
          <w:sz w:val="28"/>
          <w:szCs w:val="28"/>
          <w:lang w:val="kk-KZ"/>
        </w:rPr>
        <w:t>Қайралапова Мәдина Хамитбекқызы</w:t>
      </w:r>
      <w:r w:rsidRPr="002D598E">
        <w:rPr>
          <w:rFonts w:ascii="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Рудный қаласы әкімдігінің «№ 19 орта мектебі» коммуналдық мемлекеттік мекемесінің біліктілік санаттарын беру/ растау жөніндегі аттестаттау комиссиясының 2020 жылғы 28 желтоқсандағы </w:t>
      </w:r>
      <w:r w:rsidRPr="002D598E">
        <w:rPr>
          <w:rFonts w:ascii="Times New Roman" w:eastAsia="Times New Roman" w:hAnsi="Times New Roman" w:cs="Times New Roman"/>
          <w:color w:val="000000"/>
          <w:sz w:val="28"/>
          <w:szCs w:val="28"/>
          <w:lang w:val="kk-KZ"/>
        </w:rPr>
        <w:lastRenderedPageBreak/>
        <w:t>шешіміне және 2020 жылғы 29 желтоқсандағы № 191 бұйрығына сәйкес біліктілігі жоғары деңгейлі шағын орталық тәрбиешісі лауазымы бойынша «педагог- модератор»  біліктілік санатына  ие болды.</w:t>
      </w:r>
    </w:p>
    <w:p w:rsidR="00F75737" w:rsidRPr="002D598E" w:rsidRDefault="00F75737" w:rsidP="00EE7B65">
      <w:pPr>
        <w:pStyle w:val="a3"/>
        <w:numPr>
          <w:ilvl w:val="0"/>
          <w:numId w:val="51"/>
        </w:numPr>
        <w:spacing w:line="240" w:lineRule="auto"/>
        <w:ind w:left="0"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Абжанова Гульшат Багабаевна</w:t>
      </w:r>
      <w:r w:rsidR="00A74E37">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біліктілік санаттарын беру/ растау жөніндегі аттестаттау комиссиясының 2019 жылғы 14 наурыздағы  шешіміне және  «Құсмұрын кенті әуімінің аппараты» ММ «Балапан» Құсмұрын балабақшасы» МКҚК 2019 жылғы 27 наурыздың № 7 «А» бұйрығына сәкес екінші санатты тәрбиеші біліктілік санаттына ие болды.  </w:t>
      </w:r>
    </w:p>
    <w:p w:rsidR="002D598E" w:rsidRDefault="00F75737" w:rsidP="00A74E37">
      <w:pPr>
        <w:pStyle w:val="a3"/>
        <w:numPr>
          <w:ilvl w:val="0"/>
          <w:numId w:val="51"/>
        </w:numPr>
        <w:spacing w:line="240" w:lineRule="auto"/>
        <w:ind w:left="0"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b/>
          <w:color w:val="000000"/>
          <w:sz w:val="28"/>
          <w:szCs w:val="28"/>
          <w:lang w:val="kk-KZ"/>
        </w:rPr>
        <w:t>Айтбенбетова Джульетта Талгатовна</w:t>
      </w:r>
      <w:r w:rsidR="00A74E37">
        <w:rPr>
          <w:rFonts w:ascii="Times New Roman" w:hAnsi="Times New Roman" w:cs="Times New Roman"/>
          <w:b/>
          <w:color w:val="000000"/>
          <w:sz w:val="28"/>
          <w:szCs w:val="28"/>
          <w:lang w:val="kk-KZ"/>
        </w:rPr>
        <w:t>-</w:t>
      </w:r>
      <w:r w:rsidR="005968D5" w:rsidRPr="002D598E">
        <w:rPr>
          <w:rFonts w:ascii="Times New Roman" w:eastAsia="Times New Roman" w:hAnsi="Times New Roman" w:cs="Times New Roman"/>
          <w:color w:val="000000"/>
          <w:sz w:val="28"/>
          <w:szCs w:val="28"/>
          <w:lang w:val="kk-KZ"/>
        </w:rPr>
        <w:t xml:space="preserve">Рудный қаласы әкімдігінің «Рудный қалалық білім бөлімі» </w:t>
      </w:r>
      <w:r w:rsidR="007D3E63" w:rsidRPr="002D598E">
        <w:rPr>
          <w:rFonts w:ascii="Times New Roman" w:eastAsia="Times New Roman" w:hAnsi="Times New Roman" w:cs="Times New Roman"/>
          <w:color w:val="000000"/>
          <w:sz w:val="28"/>
          <w:szCs w:val="28"/>
          <w:lang w:val="kk-KZ"/>
        </w:rPr>
        <w:t xml:space="preserve">ММ – нің аттестаттау комиссиясы отырысының </w:t>
      </w:r>
      <w:r w:rsidR="005968D5" w:rsidRPr="002D598E">
        <w:rPr>
          <w:rFonts w:ascii="Times New Roman" w:eastAsia="Times New Roman" w:hAnsi="Times New Roman" w:cs="Times New Roman"/>
          <w:color w:val="000000"/>
          <w:sz w:val="28"/>
          <w:szCs w:val="28"/>
          <w:lang w:val="kk-KZ"/>
        </w:rPr>
        <w:t xml:space="preserve"> 2020 жылғы </w:t>
      </w:r>
      <w:r w:rsidR="007D3E63" w:rsidRPr="002D598E">
        <w:rPr>
          <w:rFonts w:ascii="Times New Roman" w:eastAsia="Times New Roman" w:hAnsi="Times New Roman" w:cs="Times New Roman"/>
          <w:color w:val="000000"/>
          <w:sz w:val="28"/>
          <w:szCs w:val="28"/>
          <w:lang w:val="kk-KZ"/>
        </w:rPr>
        <w:t xml:space="preserve">30 наурыздағы </w:t>
      </w:r>
      <w:r w:rsidR="005968D5" w:rsidRPr="002D598E">
        <w:rPr>
          <w:rFonts w:ascii="Times New Roman" w:eastAsia="Times New Roman" w:hAnsi="Times New Roman" w:cs="Times New Roman"/>
          <w:color w:val="000000"/>
          <w:sz w:val="28"/>
          <w:szCs w:val="28"/>
          <w:lang w:val="kk-KZ"/>
        </w:rPr>
        <w:t xml:space="preserve">шешіміне және 2020 жылғы </w:t>
      </w:r>
      <w:r w:rsidR="007D3E63" w:rsidRPr="002D598E">
        <w:rPr>
          <w:rFonts w:ascii="Times New Roman" w:eastAsia="Times New Roman" w:hAnsi="Times New Roman" w:cs="Times New Roman"/>
          <w:color w:val="000000"/>
          <w:sz w:val="28"/>
          <w:szCs w:val="28"/>
          <w:lang w:val="kk-KZ"/>
        </w:rPr>
        <w:t>30наурыздағы № 277</w:t>
      </w:r>
      <w:r w:rsidR="005968D5" w:rsidRPr="002D598E">
        <w:rPr>
          <w:rFonts w:ascii="Times New Roman" w:eastAsia="Times New Roman" w:hAnsi="Times New Roman" w:cs="Times New Roman"/>
          <w:color w:val="000000"/>
          <w:sz w:val="28"/>
          <w:szCs w:val="28"/>
          <w:lang w:val="kk-KZ"/>
        </w:rPr>
        <w:t xml:space="preserve"> бұйрығына сәйкес біліктілігі жоғары деңгейлі </w:t>
      </w:r>
      <w:r w:rsidR="007D3E63" w:rsidRPr="002D598E">
        <w:rPr>
          <w:rFonts w:ascii="Times New Roman" w:eastAsia="Times New Roman" w:hAnsi="Times New Roman" w:cs="Times New Roman"/>
          <w:color w:val="000000"/>
          <w:sz w:val="28"/>
          <w:szCs w:val="28"/>
          <w:lang w:val="kk-KZ"/>
        </w:rPr>
        <w:t xml:space="preserve">бірінші санатты музыка жетекшісі </w:t>
      </w:r>
      <w:r w:rsidR="005968D5" w:rsidRPr="002D598E">
        <w:rPr>
          <w:rFonts w:ascii="Times New Roman" w:eastAsia="Times New Roman" w:hAnsi="Times New Roman" w:cs="Times New Roman"/>
          <w:color w:val="000000"/>
          <w:sz w:val="28"/>
          <w:szCs w:val="28"/>
          <w:lang w:val="kk-KZ"/>
        </w:rPr>
        <w:t xml:space="preserve">  біліктілік санатына ие болды.</w:t>
      </w:r>
    </w:p>
    <w:p w:rsidR="00A74E37" w:rsidRPr="0048617D" w:rsidRDefault="00A74E37" w:rsidP="002D598E">
      <w:pPr>
        <w:pStyle w:val="a3"/>
        <w:spacing w:line="240" w:lineRule="auto"/>
        <w:ind w:left="0"/>
        <w:rPr>
          <w:rFonts w:ascii="Times New Roman" w:hAnsi="Times New Roman" w:cs="Times New Roman"/>
          <w:b/>
          <w:sz w:val="28"/>
          <w:szCs w:val="28"/>
          <w:lang w:val="kk-KZ"/>
        </w:rPr>
      </w:pPr>
    </w:p>
    <w:p w:rsidR="007D3E63" w:rsidRPr="002D598E" w:rsidRDefault="007D3E63" w:rsidP="002D598E">
      <w:pPr>
        <w:pStyle w:val="a3"/>
        <w:spacing w:line="240" w:lineRule="auto"/>
        <w:ind w:left="0"/>
        <w:rPr>
          <w:rFonts w:ascii="Times New Roman" w:eastAsia="Times New Roman" w:hAnsi="Times New Roman" w:cs="Times New Roman"/>
          <w:color w:val="000000"/>
          <w:sz w:val="28"/>
          <w:szCs w:val="28"/>
          <w:lang w:val="kk-KZ"/>
        </w:rPr>
      </w:pPr>
      <w:proofErr w:type="spellStart"/>
      <w:r w:rsidRPr="002D598E">
        <w:rPr>
          <w:rFonts w:ascii="Times New Roman" w:hAnsi="Times New Roman" w:cs="Times New Roman"/>
          <w:b/>
          <w:sz w:val="28"/>
          <w:szCs w:val="28"/>
        </w:rPr>
        <w:t>Педагогикалық</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ұжымның</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сапалық</w:t>
      </w:r>
      <w:proofErr w:type="spellEnd"/>
      <w:r w:rsidRPr="002D598E">
        <w:rPr>
          <w:rFonts w:ascii="Times New Roman" w:hAnsi="Times New Roman" w:cs="Times New Roman"/>
          <w:b/>
          <w:sz w:val="28"/>
          <w:szCs w:val="28"/>
        </w:rPr>
        <w:t xml:space="preserve"> </w:t>
      </w:r>
      <w:proofErr w:type="spellStart"/>
      <w:r w:rsidRPr="002D598E">
        <w:rPr>
          <w:rFonts w:ascii="Times New Roman" w:hAnsi="Times New Roman" w:cs="Times New Roman"/>
          <w:b/>
          <w:sz w:val="28"/>
          <w:szCs w:val="28"/>
        </w:rPr>
        <w:t>құрамы</w:t>
      </w:r>
      <w:proofErr w:type="spellEnd"/>
      <w:r w:rsidRPr="002D598E">
        <w:rPr>
          <w:rFonts w:ascii="Times New Roman" w:hAnsi="Times New Roman" w:cs="Times New Roman"/>
          <w:b/>
          <w:sz w:val="28"/>
          <w:szCs w:val="28"/>
        </w:rPr>
        <w:t>:</w:t>
      </w:r>
    </w:p>
    <w:tbl>
      <w:tblPr>
        <w:tblStyle w:val="12"/>
        <w:tblpPr w:leftFromText="180" w:rightFromText="180" w:vertAnchor="text" w:horzAnchor="margin" w:tblpXSpec="center" w:tblpY="197"/>
        <w:tblW w:w="10490" w:type="dxa"/>
        <w:tblLayout w:type="fixed"/>
        <w:tblLook w:val="04A0" w:firstRow="1" w:lastRow="0" w:firstColumn="1" w:lastColumn="0" w:noHBand="0" w:noVBand="1"/>
      </w:tblPr>
      <w:tblGrid>
        <w:gridCol w:w="1276"/>
        <w:gridCol w:w="709"/>
        <w:gridCol w:w="1100"/>
        <w:gridCol w:w="1134"/>
        <w:gridCol w:w="992"/>
        <w:gridCol w:w="1276"/>
        <w:gridCol w:w="709"/>
        <w:gridCol w:w="992"/>
        <w:gridCol w:w="851"/>
        <w:gridCol w:w="884"/>
        <w:gridCol w:w="567"/>
      </w:tblGrid>
      <w:tr w:rsidR="007D3E63" w:rsidRPr="002D598E" w:rsidTr="004C4B65">
        <w:tc>
          <w:tcPr>
            <w:tcW w:w="1276"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Оқу жылы</w:t>
            </w:r>
          </w:p>
        </w:tc>
        <w:tc>
          <w:tcPr>
            <w:tcW w:w="709"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Педагог саны</w:t>
            </w:r>
          </w:p>
        </w:tc>
        <w:tc>
          <w:tcPr>
            <w:tcW w:w="1100"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 xml:space="preserve">Жоғары санаты </w:t>
            </w:r>
          </w:p>
        </w:tc>
        <w:tc>
          <w:tcPr>
            <w:tcW w:w="1134" w:type="dxa"/>
          </w:tcPr>
          <w:p w:rsidR="007D3E63" w:rsidRPr="008C57D1" w:rsidRDefault="00DE01CC"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Бірінші санат</w:t>
            </w:r>
          </w:p>
        </w:tc>
        <w:tc>
          <w:tcPr>
            <w:tcW w:w="992"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Екінші санат</w:t>
            </w:r>
          </w:p>
        </w:tc>
        <w:tc>
          <w:tcPr>
            <w:tcW w:w="1276"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Санатсыз</w:t>
            </w:r>
          </w:p>
        </w:tc>
        <w:tc>
          <w:tcPr>
            <w:tcW w:w="709"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 xml:space="preserve">Шебер </w:t>
            </w:r>
          </w:p>
        </w:tc>
        <w:tc>
          <w:tcPr>
            <w:tcW w:w="992"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 xml:space="preserve">Педагог – зерттеуші </w:t>
            </w:r>
          </w:p>
        </w:tc>
        <w:tc>
          <w:tcPr>
            <w:tcW w:w="851" w:type="dxa"/>
          </w:tcPr>
          <w:p w:rsidR="007D3E63" w:rsidRPr="008C57D1" w:rsidRDefault="00505D86" w:rsidP="002D598E">
            <w:pPr>
              <w:contextualSpacing/>
              <w:rPr>
                <w:rFonts w:ascii="Times New Roman" w:eastAsia="Calibri" w:hAnsi="Times New Roman" w:cs="Times New Roman"/>
                <w:b/>
                <w:sz w:val="28"/>
                <w:szCs w:val="28"/>
                <w:lang w:val="kk-KZ"/>
              </w:rPr>
            </w:pPr>
            <w:r w:rsidRPr="008C57D1">
              <w:rPr>
                <w:rFonts w:ascii="Times New Roman" w:eastAsia="Calibri" w:hAnsi="Times New Roman" w:cs="Times New Roman"/>
                <w:b/>
                <w:sz w:val="28"/>
                <w:szCs w:val="28"/>
                <w:lang w:val="kk-KZ"/>
              </w:rPr>
              <w:t>Педагог - эскперт</w:t>
            </w:r>
          </w:p>
        </w:tc>
        <w:tc>
          <w:tcPr>
            <w:tcW w:w="884" w:type="dxa"/>
          </w:tcPr>
          <w:p w:rsidR="007D3E63" w:rsidRPr="008C57D1" w:rsidRDefault="00505D86" w:rsidP="002D598E">
            <w:pPr>
              <w:contextualSpacing/>
              <w:rPr>
                <w:rFonts w:ascii="Times New Roman" w:eastAsia="Calibri" w:hAnsi="Times New Roman" w:cs="Times New Roman"/>
                <w:b/>
                <w:sz w:val="28"/>
                <w:szCs w:val="28"/>
              </w:rPr>
            </w:pPr>
            <w:r w:rsidRPr="008C57D1">
              <w:rPr>
                <w:rFonts w:ascii="Times New Roman" w:eastAsia="Calibri" w:hAnsi="Times New Roman" w:cs="Times New Roman"/>
                <w:b/>
                <w:sz w:val="28"/>
                <w:szCs w:val="28"/>
                <w:lang w:val="kk-KZ"/>
              </w:rPr>
              <w:t>Педагог - м</w:t>
            </w:r>
            <w:proofErr w:type="spellStart"/>
            <w:r w:rsidR="007D3E63" w:rsidRPr="008C57D1">
              <w:rPr>
                <w:rFonts w:ascii="Times New Roman" w:eastAsia="Calibri" w:hAnsi="Times New Roman" w:cs="Times New Roman"/>
                <w:b/>
                <w:sz w:val="28"/>
                <w:szCs w:val="28"/>
              </w:rPr>
              <w:t>одератор</w:t>
            </w:r>
            <w:proofErr w:type="spellEnd"/>
          </w:p>
        </w:tc>
        <w:tc>
          <w:tcPr>
            <w:tcW w:w="567" w:type="dxa"/>
          </w:tcPr>
          <w:p w:rsidR="007D3E63" w:rsidRPr="008C57D1" w:rsidRDefault="007D3E63" w:rsidP="002D598E">
            <w:pPr>
              <w:contextualSpacing/>
              <w:rPr>
                <w:rFonts w:ascii="Times New Roman" w:eastAsia="Calibri" w:hAnsi="Times New Roman" w:cs="Times New Roman"/>
                <w:b/>
                <w:sz w:val="28"/>
                <w:szCs w:val="28"/>
              </w:rPr>
            </w:pPr>
            <w:r w:rsidRPr="008C57D1">
              <w:rPr>
                <w:rFonts w:ascii="Times New Roman" w:eastAsia="Calibri" w:hAnsi="Times New Roman" w:cs="Times New Roman"/>
                <w:b/>
                <w:sz w:val="28"/>
                <w:szCs w:val="28"/>
              </w:rPr>
              <w:t>Педагог</w:t>
            </w:r>
          </w:p>
        </w:tc>
      </w:tr>
      <w:tr w:rsidR="007D3E63" w:rsidRPr="002D598E" w:rsidTr="004C4B65">
        <w:tc>
          <w:tcPr>
            <w:tcW w:w="1276"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2020-2021</w:t>
            </w:r>
          </w:p>
        </w:tc>
        <w:tc>
          <w:tcPr>
            <w:tcW w:w="709"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14</w:t>
            </w:r>
          </w:p>
        </w:tc>
        <w:tc>
          <w:tcPr>
            <w:tcW w:w="1100" w:type="dxa"/>
          </w:tcPr>
          <w:p w:rsidR="007D3E63" w:rsidRPr="008C57D1" w:rsidRDefault="0049182D"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1</w:t>
            </w:r>
            <w:r w:rsidRPr="008C57D1">
              <w:rPr>
                <w:rFonts w:ascii="Times New Roman" w:eastAsia="Calibri" w:hAnsi="Times New Roman" w:cs="Times New Roman"/>
                <w:sz w:val="28"/>
                <w:szCs w:val="28"/>
              </w:rPr>
              <w:t>/7</w:t>
            </w:r>
            <w:r w:rsidR="00C01E39" w:rsidRPr="008C57D1">
              <w:rPr>
                <w:rFonts w:ascii="Times New Roman" w:eastAsia="Calibri" w:hAnsi="Times New Roman" w:cs="Times New Roman"/>
                <w:sz w:val="28"/>
                <w:szCs w:val="28"/>
                <w:lang w:val="en-US"/>
              </w:rPr>
              <w:t>%</w:t>
            </w:r>
          </w:p>
        </w:tc>
        <w:tc>
          <w:tcPr>
            <w:tcW w:w="1134" w:type="dxa"/>
          </w:tcPr>
          <w:p w:rsidR="007D3E63" w:rsidRPr="008C57D1" w:rsidRDefault="007A54AA"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2</w:t>
            </w:r>
            <w:r w:rsidRPr="008C57D1">
              <w:rPr>
                <w:rFonts w:ascii="Times New Roman" w:eastAsia="Calibri" w:hAnsi="Times New Roman" w:cs="Times New Roman"/>
                <w:sz w:val="28"/>
                <w:szCs w:val="28"/>
              </w:rPr>
              <w:t>/</w:t>
            </w:r>
            <w:r w:rsidR="004C4B65" w:rsidRPr="008C57D1">
              <w:rPr>
                <w:rFonts w:ascii="Times New Roman" w:eastAsia="Calibri" w:hAnsi="Times New Roman" w:cs="Times New Roman"/>
                <w:sz w:val="28"/>
                <w:szCs w:val="28"/>
                <w:lang w:val="en-US"/>
              </w:rPr>
              <w:t>1</w:t>
            </w:r>
            <w:r w:rsidR="004C4B65" w:rsidRPr="008C57D1">
              <w:rPr>
                <w:rFonts w:ascii="Times New Roman" w:eastAsia="Calibri" w:hAnsi="Times New Roman" w:cs="Times New Roman"/>
                <w:sz w:val="28"/>
                <w:szCs w:val="28"/>
              </w:rPr>
              <w:t>4</w:t>
            </w:r>
            <w:r w:rsidR="00C01E39" w:rsidRPr="008C57D1">
              <w:rPr>
                <w:rFonts w:ascii="Times New Roman" w:eastAsia="Calibri" w:hAnsi="Times New Roman" w:cs="Times New Roman"/>
                <w:sz w:val="28"/>
                <w:szCs w:val="28"/>
                <w:lang w:val="en-US"/>
              </w:rPr>
              <w:t>%</w:t>
            </w:r>
          </w:p>
        </w:tc>
        <w:tc>
          <w:tcPr>
            <w:tcW w:w="992" w:type="dxa"/>
          </w:tcPr>
          <w:p w:rsidR="007D3E63" w:rsidRPr="008C57D1" w:rsidRDefault="007A54AA"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1</w:t>
            </w:r>
            <w:r w:rsidRPr="008C57D1">
              <w:rPr>
                <w:rFonts w:ascii="Times New Roman" w:eastAsia="Calibri" w:hAnsi="Times New Roman" w:cs="Times New Roman"/>
                <w:sz w:val="28"/>
                <w:szCs w:val="28"/>
              </w:rPr>
              <w:t>/</w:t>
            </w:r>
            <w:r w:rsidR="00E16B06" w:rsidRPr="008C57D1">
              <w:rPr>
                <w:rFonts w:ascii="Times New Roman" w:eastAsia="Calibri" w:hAnsi="Times New Roman" w:cs="Times New Roman"/>
                <w:sz w:val="28"/>
                <w:szCs w:val="28"/>
              </w:rPr>
              <w:t>7</w:t>
            </w:r>
            <w:r w:rsidR="00C01E39" w:rsidRPr="008C57D1">
              <w:rPr>
                <w:rFonts w:ascii="Times New Roman" w:eastAsia="Calibri" w:hAnsi="Times New Roman" w:cs="Times New Roman"/>
                <w:sz w:val="28"/>
                <w:szCs w:val="28"/>
                <w:lang w:val="en-US"/>
              </w:rPr>
              <w:t>%</w:t>
            </w:r>
          </w:p>
        </w:tc>
        <w:tc>
          <w:tcPr>
            <w:tcW w:w="1276" w:type="dxa"/>
          </w:tcPr>
          <w:p w:rsidR="007D3E63" w:rsidRPr="008C57D1" w:rsidRDefault="007A54AA"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9</w:t>
            </w:r>
            <w:r w:rsidRPr="008C57D1">
              <w:rPr>
                <w:rFonts w:ascii="Times New Roman" w:eastAsia="Calibri" w:hAnsi="Times New Roman" w:cs="Times New Roman"/>
                <w:sz w:val="28"/>
                <w:szCs w:val="28"/>
              </w:rPr>
              <w:t>/</w:t>
            </w:r>
            <w:r w:rsidR="00E16B06" w:rsidRPr="008C57D1">
              <w:rPr>
                <w:rFonts w:ascii="Times New Roman" w:eastAsia="Calibri" w:hAnsi="Times New Roman" w:cs="Times New Roman"/>
                <w:sz w:val="28"/>
                <w:szCs w:val="28"/>
                <w:lang w:val="en-US"/>
              </w:rPr>
              <w:t>6</w:t>
            </w:r>
            <w:r w:rsidR="00E16B06" w:rsidRPr="008C57D1">
              <w:rPr>
                <w:rFonts w:ascii="Times New Roman" w:eastAsia="Calibri" w:hAnsi="Times New Roman" w:cs="Times New Roman"/>
                <w:sz w:val="28"/>
                <w:szCs w:val="28"/>
              </w:rPr>
              <w:t>4</w:t>
            </w:r>
            <w:r w:rsidR="00C01E39" w:rsidRPr="008C57D1">
              <w:rPr>
                <w:rFonts w:ascii="Times New Roman" w:eastAsia="Calibri" w:hAnsi="Times New Roman" w:cs="Times New Roman"/>
                <w:sz w:val="28"/>
                <w:szCs w:val="28"/>
                <w:lang w:val="en-US"/>
              </w:rPr>
              <w:t>%</w:t>
            </w:r>
          </w:p>
        </w:tc>
        <w:tc>
          <w:tcPr>
            <w:tcW w:w="709"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992"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851"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884"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567" w:type="dxa"/>
          </w:tcPr>
          <w:p w:rsidR="007D3E63" w:rsidRPr="008C57D1" w:rsidRDefault="00C01E39"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r>
      <w:tr w:rsidR="007D3E63" w:rsidRPr="002D598E" w:rsidTr="004C4B65">
        <w:tc>
          <w:tcPr>
            <w:tcW w:w="1276"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2021-2022</w:t>
            </w:r>
          </w:p>
        </w:tc>
        <w:tc>
          <w:tcPr>
            <w:tcW w:w="709"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13</w:t>
            </w:r>
          </w:p>
        </w:tc>
        <w:tc>
          <w:tcPr>
            <w:tcW w:w="1100" w:type="dxa"/>
          </w:tcPr>
          <w:p w:rsidR="007D3E63" w:rsidRPr="008C57D1" w:rsidRDefault="002053E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0</w:t>
            </w:r>
          </w:p>
        </w:tc>
        <w:tc>
          <w:tcPr>
            <w:tcW w:w="1134" w:type="dxa"/>
          </w:tcPr>
          <w:p w:rsidR="007D3E63" w:rsidRPr="008C57D1" w:rsidRDefault="002053E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0</w:t>
            </w:r>
          </w:p>
        </w:tc>
        <w:tc>
          <w:tcPr>
            <w:tcW w:w="992" w:type="dxa"/>
          </w:tcPr>
          <w:p w:rsidR="007D3E63" w:rsidRPr="008C57D1" w:rsidRDefault="002053E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en-US"/>
              </w:rPr>
              <w:t>0</w:t>
            </w:r>
          </w:p>
        </w:tc>
        <w:tc>
          <w:tcPr>
            <w:tcW w:w="1276" w:type="dxa"/>
          </w:tcPr>
          <w:p w:rsidR="007D3E63" w:rsidRPr="008C57D1" w:rsidRDefault="007A54AA"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11/</w:t>
            </w:r>
            <w:r w:rsidR="00466616" w:rsidRPr="008C57D1">
              <w:rPr>
                <w:rFonts w:ascii="Times New Roman" w:eastAsia="Calibri" w:hAnsi="Times New Roman" w:cs="Times New Roman"/>
                <w:sz w:val="28"/>
                <w:szCs w:val="28"/>
                <w:lang w:val="kk-KZ"/>
              </w:rPr>
              <w:t>85</w:t>
            </w:r>
            <w:r w:rsidR="00466616" w:rsidRPr="008C57D1">
              <w:rPr>
                <w:rFonts w:ascii="Times New Roman" w:eastAsia="Calibri" w:hAnsi="Times New Roman" w:cs="Times New Roman"/>
                <w:sz w:val="28"/>
                <w:szCs w:val="28"/>
                <w:lang w:val="en-US"/>
              </w:rPr>
              <w:t>%</w:t>
            </w:r>
          </w:p>
        </w:tc>
        <w:tc>
          <w:tcPr>
            <w:tcW w:w="709"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992" w:type="dxa"/>
          </w:tcPr>
          <w:p w:rsidR="007D3E63" w:rsidRPr="008C57D1" w:rsidRDefault="004C4B65"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2</w:t>
            </w:r>
            <w:r w:rsidRPr="008C57D1">
              <w:rPr>
                <w:rFonts w:ascii="Times New Roman" w:eastAsia="Times New Roman" w:hAnsi="Times New Roman" w:cs="Times New Roman"/>
                <w:sz w:val="28"/>
                <w:szCs w:val="28"/>
                <w:lang w:eastAsia="ru-RU"/>
              </w:rPr>
              <w:t>/</w:t>
            </w:r>
            <w:r w:rsidR="00E16B06" w:rsidRPr="008C57D1">
              <w:rPr>
                <w:rFonts w:ascii="Times New Roman" w:eastAsia="Times New Roman" w:hAnsi="Times New Roman" w:cs="Times New Roman"/>
                <w:sz w:val="28"/>
                <w:szCs w:val="28"/>
                <w:lang w:val="en-US" w:eastAsia="ru-RU"/>
              </w:rPr>
              <w:t>1</w:t>
            </w:r>
            <w:r w:rsidR="00E16B06" w:rsidRPr="008C57D1">
              <w:rPr>
                <w:rFonts w:ascii="Times New Roman" w:eastAsia="Times New Roman" w:hAnsi="Times New Roman" w:cs="Times New Roman"/>
                <w:sz w:val="28"/>
                <w:szCs w:val="28"/>
                <w:lang w:eastAsia="ru-RU"/>
              </w:rPr>
              <w:t>5</w:t>
            </w:r>
            <w:r w:rsidR="002053E7" w:rsidRPr="008C57D1">
              <w:rPr>
                <w:rFonts w:ascii="Times New Roman" w:eastAsia="Times New Roman" w:hAnsi="Times New Roman" w:cs="Times New Roman"/>
                <w:sz w:val="28"/>
                <w:szCs w:val="28"/>
                <w:lang w:val="en-US" w:eastAsia="ru-RU"/>
              </w:rPr>
              <w:t>%</w:t>
            </w:r>
          </w:p>
        </w:tc>
        <w:tc>
          <w:tcPr>
            <w:tcW w:w="851"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884"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c>
          <w:tcPr>
            <w:tcW w:w="567" w:type="dxa"/>
          </w:tcPr>
          <w:p w:rsidR="007D3E63" w:rsidRPr="008C57D1" w:rsidRDefault="002053E7" w:rsidP="002D598E">
            <w:pPr>
              <w:contextualSpacing/>
              <w:rPr>
                <w:rFonts w:ascii="Times New Roman" w:eastAsia="Times New Roman" w:hAnsi="Times New Roman" w:cs="Times New Roman"/>
                <w:sz w:val="28"/>
                <w:szCs w:val="28"/>
                <w:lang w:val="en-US" w:eastAsia="ru-RU"/>
              </w:rPr>
            </w:pPr>
            <w:r w:rsidRPr="008C57D1">
              <w:rPr>
                <w:rFonts w:ascii="Times New Roman" w:eastAsia="Times New Roman" w:hAnsi="Times New Roman" w:cs="Times New Roman"/>
                <w:sz w:val="28"/>
                <w:szCs w:val="28"/>
                <w:lang w:val="en-US" w:eastAsia="ru-RU"/>
              </w:rPr>
              <w:t>0</w:t>
            </w:r>
          </w:p>
        </w:tc>
      </w:tr>
      <w:tr w:rsidR="007D3E63" w:rsidRPr="002D598E" w:rsidTr="004C4B65">
        <w:tc>
          <w:tcPr>
            <w:tcW w:w="1276"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2022-2023</w:t>
            </w:r>
          </w:p>
        </w:tc>
        <w:tc>
          <w:tcPr>
            <w:tcW w:w="709"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12</w:t>
            </w:r>
          </w:p>
        </w:tc>
        <w:tc>
          <w:tcPr>
            <w:tcW w:w="1100" w:type="dxa"/>
          </w:tcPr>
          <w:p w:rsidR="007D3E63" w:rsidRPr="008C57D1" w:rsidRDefault="007D3E63"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0</w:t>
            </w:r>
          </w:p>
        </w:tc>
        <w:tc>
          <w:tcPr>
            <w:tcW w:w="1134" w:type="dxa"/>
          </w:tcPr>
          <w:p w:rsidR="007D3E63" w:rsidRPr="008C57D1" w:rsidRDefault="007D3E63"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1</w:t>
            </w:r>
            <w:r w:rsidR="007A54AA" w:rsidRPr="008C57D1">
              <w:rPr>
                <w:rFonts w:ascii="Times New Roman" w:eastAsia="Calibri" w:hAnsi="Times New Roman" w:cs="Times New Roman"/>
                <w:sz w:val="28"/>
                <w:szCs w:val="28"/>
                <w:lang w:val="kk-KZ"/>
              </w:rPr>
              <w:t>/</w:t>
            </w:r>
            <w:r w:rsidR="00C66BEF" w:rsidRPr="008C57D1">
              <w:rPr>
                <w:rFonts w:ascii="Times New Roman" w:eastAsia="Calibri" w:hAnsi="Times New Roman" w:cs="Times New Roman"/>
                <w:sz w:val="28"/>
                <w:szCs w:val="28"/>
                <w:lang w:val="kk-KZ"/>
              </w:rPr>
              <w:t>8</w:t>
            </w:r>
            <w:r w:rsidR="00C01E39" w:rsidRPr="008C57D1">
              <w:rPr>
                <w:rFonts w:ascii="Times New Roman" w:eastAsia="Calibri" w:hAnsi="Times New Roman" w:cs="Times New Roman"/>
                <w:sz w:val="28"/>
                <w:szCs w:val="28"/>
                <w:lang w:val="en-US"/>
              </w:rPr>
              <w:t>%</w:t>
            </w:r>
          </w:p>
        </w:tc>
        <w:tc>
          <w:tcPr>
            <w:tcW w:w="992" w:type="dxa"/>
          </w:tcPr>
          <w:p w:rsidR="007D3E63" w:rsidRPr="008C57D1" w:rsidRDefault="00C01E39"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3</w:t>
            </w:r>
            <w:r w:rsidR="007A54AA" w:rsidRPr="008C57D1">
              <w:rPr>
                <w:rFonts w:ascii="Times New Roman" w:eastAsia="Calibri" w:hAnsi="Times New Roman" w:cs="Times New Roman"/>
                <w:sz w:val="28"/>
                <w:szCs w:val="28"/>
              </w:rPr>
              <w:t>/</w:t>
            </w:r>
            <w:r w:rsidRPr="008C57D1">
              <w:rPr>
                <w:rFonts w:ascii="Times New Roman" w:eastAsia="Calibri" w:hAnsi="Times New Roman" w:cs="Times New Roman"/>
                <w:sz w:val="28"/>
                <w:szCs w:val="28"/>
                <w:lang w:val="en-US"/>
              </w:rPr>
              <w:t>25%</w:t>
            </w:r>
          </w:p>
        </w:tc>
        <w:tc>
          <w:tcPr>
            <w:tcW w:w="1276" w:type="dxa"/>
          </w:tcPr>
          <w:p w:rsidR="007D3E63" w:rsidRPr="008C57D1" w:rsidRDefault="00CB51A7"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7</w:t>
            </w:r>
            <w:r w:rsidR="007A54AA" w:rsidRPr="008C57D1">
              <w:rPr>
                <w:rFonts w:ascii="Times New Roman" w:eastAsia="Calibri" w:hAnsi="Times New Roman" w:cs="Times New Roman"/>
                <w:sz w:val="28"/>
                <w:szCs w:val="28"/>
              </w:rPr>
              <w:t>/</w:t>
            </w:r>
            <w:r w:rsidRPr="008C57D1">
              <w:rPr>
                <w:rFonts w:ascii="Times New Roman" w:eastAsia="Calibri" w:hAnsi="Times New Roman" w:cs="Times New Roman"/>
                <w:sz w:val="28"/>
                <w:szCs w:val="28"/>
                <w:lang w:val="en-US"/>
              </w:rPr>
              <w:t>5</w:t>
            </w:r>
            <w:r w:rsidRPr="008C57D1">
              <w:rPr>
                <w:rFonts w:ascii="Times New Roman" w:eastAsia="Calibri" w:hAnsi="Times New Roman" w:cs="Times New Roman"/>
                <w:sz w:val="28"/>
                <w:szCs w:val="28"/>
                <w:lang w:val="kk-KZ"/>
              </w:rPr>
              <w:t>9</w:t>
            </w:r>
            <w:r w:rsidR="00C01E39" w:rsidRPr="008C57D1">
              <w:rPr>
                <w:rFonts w:ascii="Times New Roman" w:eastAsia="Calibri" w:hAnsi="Times New Roman" w:cs="Times New Roman"/>
                <w:sz w:val="28"/>
                <w:szCs w:val="28"/>
                <w:lang w:val="en-US"/>
              </w:rPr>
              <w:t>%</w:t>
            </w:r>
          </w:p>
        </w:tc>
        <w:tc>
          <w:tcPr>
            <w:tcW w:w="709" w:type="dxa"/>
          </w:tcPr>
          <w:p w:rsidR="007D3E63" w:rsidRPr="008C57D1" w:rsidRDefault="007D3E63" w:rsidP="002D598E">
            <w:pPr>
              <w:contextualSpacing/>
              <w:rPr>
                <w:rFonts w:ascii="Times New Roman" w:eastAsia="Calibri" w:hAnsi="Times New Roman" w:cs="Times New Roman"/>
                <w:sz w:val="28"/>
                <w:szCs w:val="28"/>
              </w:rPr>
            </w:pPr>
            <w:r w:rsidRPr="008C57D1">
              <w:rPr>
                <w:rFonts w:ascii="Times New Roman" w:eastAsia="Calibri" w:hAnsi="Times New Roman" w:cs="Times New Roman"/>
                <w:sz w:val="28"/>
                <w:szCs w:val="28"/>
              </w:rPr>
              <w:t>0</w:t>
            </w:r>
          </w:p>
        </w:tc>
        <w:tc>
          <w:tcPr>
            <w:tcW w:w="992" w:type="dxa"/>
          </w:tcPr>
          <w:p w:rsidR="007D3E63" w:rsidRPr="008C57D1" w:rsidRDefault="00466616"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0</w:t>
            </w:r>
          </w:p>
        </w:tc>
        <w:tc>
          <w:tcPr>
            <w:tcW w:w="851" w:type="dxa"/>
          </w:tcPr>
          <w:p w:rsidR="007D3E63" w:rsidRPr="008C57D1" w:rsidRDefault="00C01E39" w:rsidP="002D598E">
            <w:pPr>
              <w:contextualSpacing/>
              <w:rPr>
                <w:rFonts w:ascii="Times New Roman" w:eastAsia="Calibri" w:hAnsi="Times New Roman" w:cs="Times New Roman"/>
                <w:sz w:val="28"/>
                <w:szCs w:val="28"/>
                <w:lang w:val="kk-KZ"/>
              </w:rPr>
            </w:pPr>
            <w:r w:rsidRPr="008C57D1">
              <w:rPr>
                <w:rFonts w:ascii="Times New Roman" w:eastAsia="Calibri" w:hAnsi="Times New Roman" w:cs="Times New Roman"/>
                <w:sz w:val="28"/>
                <w:szCs w:val="28"/>
                <w:lang w:val="kk-KZ"/>
              </w:rPr>
              <w:t>0</w:t>
            </w:r>
          </w:p>
        </w:tc>
        <w:tc>
          <w:tcPr>
            <w:tcW w:w="884" w:type="dxa"/>
          </w:tcPr>
          <w:p w:rsidR="007D3E63" w:rsidRPr="008C57D1" w:rsidRDefault="00C01E39" w:rsidP="002D598E">
            <w:pPr>
              <w:contextualSpacing/>
              <w:rPr>
                <w:rFonts w:ascii="Times New Roman" w:eastAsia="Calibri" w:hAnsi="Times New Roman" w:cs="Times New Roman"/>
                <w:sz w:val="28"/>
                <w:szCs w:val="28"/>
                <w:lang w:val="en-US"/>
              </w:rPr>
            </w:pPr>
            <w:r w:rsidRPr="008C57D1">
              <w:rPr>
                <w:rFonts w:ascii="Times New Roman" w:eastAsia="Calibri" w:hAnsi="Times New Roman" w:cs="Times New Roman"/>
                <w:sz w:val="28"/>
                <w:szCs w:val="28"/>
                <w:lang w:val="kk-KZ"/>
              </w:rPr>
              <w:t>1</w:t>
            </w:r>
            <w:r w:rsidR="004C4B65" w:rsidRPr="008C57D1">
              <w:rPr>
                <w:rFonts w:ascii="Times New Roman" w:eastAsia="Calibri" w:hAnsi="Times New Roman" w:cs="Times New Roman"/>
                <w:sz w:val="28"/>
                <w:szCs w:val="28"/>
              </w:rPr>
              <w:t>/</w:t>
            </w:r>
            <w:r w:rsidR="00C66BEF" w:rsidRPr="008C57D1">
              <w:rPr>
                <w:rFonts w:ascii="Times New Roman" w:eastAsia="Calibri" w:hAnsi="Times New Roman" w:cs="Times New Roman"/>
                <w:sz w:val="28"/>
                <w:szCs w:val="28"/>
              </w:rPr>
              <w:t>8</w:t>
            </w:r>
            <w:r w:rsidRPr="008C57D1">
              <w:rPr>
                <w:rFonts w:ascii="Times New Roman" w:eastAsia="Calibri" w:hAnsi="Times New Roman" w:cs="Times New Roman"/>
                <w:sz w:val="28"/>
                <w:szCs w:val="28"/>
                <w:lang w:val="en-US"/>
              </w:rPr>
              <w:t>%</w:t>
            </w:r>
          </w:p>
        </w:tc>
        <w:tc>
          <w:tcPr>
            <w:tcW w:w="567" w:type="dxa"/>
          </w:tcPr>
          <w:p w:rsidR="007D3E63" w:rsidRPr="008C57D1" w:rsidRDefault="007D3E63" w:rsidP="002D598E">
            <w:pPr>
              <w:contextualSpacing/>
              <w:rPr>
                <w:rFonts w:ascii="Times New Roman" w:eastAsia="Calibri" w:hAnsi="Times New Roman" w:cs="Times New Roman"/>
                <w:color w:val="FF0000"/>
                <w:sz w:val="28"/>
                <w:szCs w:val="28"/>
              </w:rPr>
            </w:pPr>
            <w:r w:rsidRPr="008C57D1">
              <w:rPr>
                <w:rFonts w:ascii="Times New Roman" w:eastAsia="Calibri" w:hAnsi="Times New Roman" w:cs="Times New Roman"/>
                <w:sz w:val="28"/>
                <w:szCs w:val="28"/>
              </w:rPr>
              <w:t>0</w:t>
            </w:r>
          </w:p>
        </w:tc>
      </w:tr>
    </w:tbl>
    <w:p w:rsidR="00A74E37" w:rsidRDefault="00A74E37" w:rsidP="002D598E">
      <w:pPr>
        <w:spacing w:after="0" w:line="240" w:lineRule="auto"/>
        <w:rPr>
          <w:rFonts w:ascii="Times New Roman" w:eastAsia="Times New Roman" w:hAnsi="Times New Roman" w:cs="Times New Roman"/>
          <w:b/>
          <w:color w:val="000000"/>
          <w:sz w:val="28"/>
          <w:szCs w:val="28"/>
          <w:lang w:val="kk-KZ"/>
        </w:rPr>
      </w:pPr>
    </w:p>
    <w:p w:rsidR="00247D83" w:rsidRPr="00A74E37" w:rsidRDefault="00B35BE1" w:rsidP="002D598E">
      <w:pPr>
        <w:spacing w:after="0" w:line="240" w:lineRule="auto"/>
        <w:rPr>
          <w:rFonts w:ascii="Times New Roman" w:eastAsia="Times New Roman" w:hAnsi="Times New Roman" w:cs="Times New Roman"/>
          <w:b/>
          <w:sz w:val="28"/>
          <w:szCs w:val="28"/>
          <w:lang w:val="kk-KZ" w:eastAsia="ru-RU"/>
        </w:rPr>
      </w:pPr>
      <w:r w:rsidRPr="002D598E">
        <w:rPr>
          <w:rFonts w:ascii="Times New Roman" w:eastAsia="Times New Roman" w:hAnsi="Times New Roman" w:cs="Times New Roman"/>
          <w:b/>
          <w:color w:val="000000"/>
          <w:sz w:val="28"/>
          <w:szCs w:val="28"/>
          <w:lang w:val="kk-KZ"/>
        </w:rPr>
        <w:t xml:space="preserve">Қазіргі уақытта </w:t>
      </w:r>
      <w:r w:rsidR="00247D83" w:rsidRPr="002D598E">
        <w:rPr>
          <w:rFonts w:ascii="Times New Roman" w:eastAsia="Times New Roman" w:hAnsi="Times New Roman" w:cs="Times New Roman"/>
          <w:b/>
          <w:color w:val="000000"/>
          <w:sz w:val="28"/>
          <w:szCs w:val="28"/>
          <w:lang w:val="kk-KZ"/>
        </w:rPr>
        <w:t>педагогтардың біліктілік санаттары:</w:t>
      </w:r>
    </w:p>
    <w:p w:rsidR="00247D83" w:rsidRPr="008C57D1" w:rsidRDefault="00247D83" w:rsidP="002D598E">
      <w:pPr>
        <w:spacing w:after="0" w:line="240" w:lineRule="auto"/>
        <w:ind w:right="225"/>
        <w:rPr>
          <w:rFonts w:ascii="Times New Roman" w:eastAsia="Times New Roman" w:hAnsi="Times New Roman" w:cs="Times New Roman"/>
          <w:b/>
          <w:color w:val="000000"/>
          <w:sz w:val="28"/>
          <w:szCs w:val="28"/>
          <w:lang w:val="kk-KZ"/>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98"/>
        <w:gridCol w:w="1321"/>
        <w:gridCol w:w="1417"/>
        <w:gridCol w:w="1559"/>
        <w:gridCol w:w="1985"/>
      </w:tblGrid>
      <w:tr w:rsidR="00247D83" w:rsidRPr="008C57D1" w:rsidTr="00CB51A7">
        <w:tc>
          <w:tcPr>
            <w:tcW w:w="2269"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Санаты</w:t>
            </w:r>
          </w:p>
        </w:tc>
        <w:tc>
          <w:tcPr>
            <w:tcW w:w="1798"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санатсыз</w:t>
            </w:r>
          </w:p>
        </w:tc>
        <w:tc>
          <w:tcPr>
            <w:tcW w:w="1321"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2 санат</w:t>
            </w:r>
          </w:p>
        </w:tc>
        <w:tc>
          <w:tcPr>
            <w:tcW w:w="1417" w:type="dxa"/>
          </w:tcPr>
          <w:p w:rsidR="00247D83" w:rsidRPr="008C57D1" w:rsidRDefault="007A7E98"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1 санат</w:t>
            </w:r>
          </w:p>
        </w:tc>
        <w:tc>
          <w:tcPr>
            <w:tcW w:w="1559" w:type="dxa"/>
          </w:tcPr>
          <w:p w:rsidR="00247D83" w:rsidRPr="008C57D1" w:rsidRDefault="00247D83" w:rsidP="002D598E">
            <w:pPr>
              <w:spacing w:after="0" w:line="240" w:lineRule="auto"/>
              <w:ind w:right="-108"/>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Педагог-модератор</w:t>
            </w:r>
          </w:p>
        </w:tc>
        <w:tc>
          <w:tcPr>
            <w:tcW w:w="1985" w:type="dxa"/>
          </w:tcPr>
          <w:p w:rsidR="00247D83" w:rsidRPr="008C57D1" w:rsidRDefault="00247D83" w:rsidP="002D598E">
            <w:pPr>
              <w:spacing w:after="0" w:line="240" w:lineRule="auto"/>
              <w:ind w:right="225"/>
              <w:rPr>
                <w:rFonts w:ascii="Times New Roman" w:eastAsia="Calibri" w:hAnsi="Times New Roman" w:cs="Times New Roman"/>
                <w:b/>
                <w:color w:val="000000"/>
                <w:sz w:val="28"/>
                <w:szCs w:val="28"/>
                <w:lang w:val="kk-KZ"/>
              </w:rPr>
            </w:pPr>
            <w:r w:rsidRPr="008C57D1">
              <w:rPr>
                <w:rFonts w:ascii="Times New Roman" w:eastAsia="Calibri" w:hAnsi="Times New Roman" w:cs="Times New Roman"/>
                <w:b/>
                <w:color w:val="000000"/>
                <w:sz w:val="28"/>
                <w:szCs w:val="28"/>
                <w:lang w:val="kk-KZ"/>
              </w:rPr>
              <w:t>Педагог-</w:t>
            </w:r>
            <w:r w:rsidR="007A7E98" w:rsidRPr="008C57D1">
              <w:rPr>
                <w:rFonts w:ascii="Times New Roman" w:eastAsia="Calibri" w:hAnsi="Times New Roman" w:cs="Times New Roman"/>
                <w:b/>
                <w:color w:val="000000"/>
                <w:sz w:val="28"/>
                <w:szCs w:val="28"/>
                <w:lang w:val="kk-KZ"/>
              </w:rPr>
              <w:t>зерттеуші</w:t>
            </w:r>
          </w:p>
        </w:tc>
      </w:tr>
      <w:tr w:rsidR="00247D83" w:rsidRPr="002D598E" w:rsidTr="00CB51A7">
        <w:tc>
          <w:tcPr>
            <w:tcW w:w="2269" w:type="dxa"/>
          </w:tcPr>
          <w:p w:rsidR="00247D83" w:rsidRPr="002D598E" w:rsidRDefault="00247D83"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 xml:space="preserve">саны </w:t>
            </w:r>
          </w:p>
        </w:tc>
        <w:tc>
          <w:tcPr>
            <w:tcW w:w="1798" w:type="dxa"/>
          </w:tcPr>
          <w:p w:rsidR="00247D83" w:rsidRPr="002D598E" w:rsidRDefault="00CB51A7" w:rsidP="002D598E">
            <w:pPr>
              <w:spacing w:after="0" w:line="240" w:lineRule="auto"/>
              <w:ind w:right="225"/>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7</w:t>
            </w:r>
          </w:p>
        </w:tc>
        <w:tc>
          <w:tcPr>
            <w:tcW w:w="1321" w:type="dxa"/>
          </w:tcPr>
          <w:p w:rsidR="00247D83" w:rsidRPr="002D598E" w:rsidRDefault="007A7E98"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3</w:t>
            </w:r>
          </w:p>
        </w:tc>
        <w:tc>
          <w:tcPr>
            <w:tcW w:w="1417" w:type="dxa"/>
          </w:tcPr>
          <w:p w:rsidR="00247D83" w:rsidRPr="002D598E" w:rsidRDefault="007A7E98"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1</w:t>
            </w:r>
          </w:p>
        </w:tc>
        <w:tc>
          <w:tcPr>
            <w:tcW w:w="1559" w:type="dxa"/>
          </w:tcPr>
          <w:p w:rsidR="00247D83" w:rsidRPr="002D598E" w:rsidRDefault="007A7E98"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1</w:t>
            </w:r>
          </w:p>
        </w:tc>
        <w:tc>
          <w:tcPr>
            <w:tcW w:w="1985" w:type="dxa"/>
          </w:tcPr>
          <w:p w:rsidR="00247D83" w:rsidRPr="002D598E" w:rsidRDefault="00C167A7" w:rsidP="002D598E">
            <w:pPr>
              <w:spacing w:after="0" w:line="240" w:lineRule="auto"/>
              <w:ind w:right="225"/>
              <w:rPr>
                <w:rFonts w:ascii="Times New Roman" w:eastAsia="Calibri" w:hAnsi="Times New Roman" w:cs="Times New Roman"/>
                <w:color w:val="000000"/>
                <w:sz w:val="28"/>
                <w:szCs w:val="28"/>
                <w:lang w:val="kk-KZ"/>
              </w:rPr>
            </w:pPr>
            <w:r w:rsidRPr="002D598E">
              <w:rPr>
                <w:rFonts w:ascii="Times New Roman" w:eastAsia="Calibri" w:hAnsi="Times New Roman" w:cs="Times New Roman"/>
                <w:color w:val="000000"/>
                <w:sz w:val="28"/>
                <w:szCs w:val="28"/>
                <w:lang w:val="kk-KZ"/>
              </w:rPr>
              <w:t>0</w:t>
            </w:r>
          </w:p>
        </w:tc>
      </w:tr>
    </w:tbl>
    <w:p w:rsidR="00247D83" w:rsidRPr="002D598E" w:rsidRDefault="00247D83" w:rsidP="002D598E">
      <w:pPr>
        <w:spacing w:after="0" w:line="240" w:lineRule="auto"/>
        <w:ind w:right="225"/>
        <w:rPr>
          <w:rFonts w:ascii="Times New Roman" w:eastAsia="Times New Roman" w:hAnsi="Times New Roman" w:cs="Times New Roman"/>
          <w:color w:val="000000"/>
          <w:sz w:val="28"/>
          <w:szCs w:val="28"/>
          <w:lang w:val="kk-KZ"/>
        </w:rPr>
      </w:pPr>
    </w:p>
    <w:p w:rsidR="00247D83" w:rsidRPr="002D598E" w:rsidRDefault="00247D83" w:rsidP="00A74E37">
      <w:pPr>
        <w:tabs>
          <w:tab w:val="left" w:pos="9498"/>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w:t>
      </w:r>
      <w:r w:rsidRPr="002D598E">
        <w:rPr>
          <w:rFonts w:ascii="Times New Roman" w:eastAsia="Times New Roman" w:hAnsi="Times New Roman" w:cs="Times New Roman"/>
          <w:b/>
          <w:color w:val="000000"/>
          <w:sz w:val="28"/>
          <w:szCs w:val="28"/>
          <w:lang w:val="kk-KZ"/>
        </w:rPr>
        <w:t>Қорытынды:</w:t>
      </w:r>
      <w:r w:rsidRPr="002D598E">
        <w:rPr>
          <w:rFonts w:ascii="Times New Roman" w:eastAsia="Times New Roman" w:hAnsi="Times New Roman" w:cs="Times New Roman"/>
          <w:color w:val="000000"/>
          <w:sz w:val="28"/>
          <w:szCs w:val="28"/>
          <w:lang w:val="kk-KZ"/>
        </w:rPr>
        <w:t xml:space="preserve"> </w:t>
      </w:r>
      <w:r w:rsidR="007A7E98" w:rsidRPr="002D598E">
        <w:rPr>
          <w:rFonts w:ascii="Times New Roman" w:eastAsia="Times New Roman" w:hAnsi="Times New Roman" w:cs="Times New Roman"/>
          <w:color w:val="000000"/>
          <w:sz w:val="28"/>
          <w:szCs w:val="28"/>
          <w:lang w:val="kk-KZ"/>
        </w:rPr>
        <w:t>Мырхиева Э.С., Отеева Л.К. «педагог-модератор» санатына өтініш</w:t>
      </w:r>
      <w:r w:rsidR="00F32573" w:rsidRPr="002D598E">
        <w:rPr>
          <w:rFonts w:ascii="Times New Roman" w:eastAsia="Times New Roman" w:hAnsi="Times New Roman" w:cs="Times New Roman"/>
          <w:color w:val="000000"/>
          <w:sz w:val="28"/>
          <w:szCs w:val="28"/>
          <w:lang w:val="kk-KZ"/>
        </w:rPr>
        <w:t xml:space="preserve"> беріліп</w:t>
      </w:r>
      <w:r w:rsidR="000C36A9" w:rsidRPr="002D598E">
        <w:rPr>
          <w:rFonts w:ascii="Times New Roman" w:eastAsia="Times New Roman" w:hAnsi="Times New Roman" w:cs="Times New Roman"/>
          <w:color w:val="000000"/>
          <w:sz w:val="28"/>
          <w:szCs w:val="28"/>
          <w:lang w:val="kk-KZ"/>
        </w:rPr>
        <w:t xml:space="preserve">, </w:t>
      </w:r>
      <w:r w:rsidR="00F32573" w:rsidRPr="002D598E">
        <w:rPr>
          <w:rFonts w:ascii="Times New Roman" w:eastAsia="Times New Roman" w:hAnsi="Times New Roman" w:cs="Times New Roman"/>
          <w:color w:val="000000"/>
          <w:sz w:val="28"/>
          <w:szCs w:val="28"/>
          <w:lang w:val="kk-KZ"/>
        </w:rPr>
        <w:t xml:space="preserve">портфолиолары тапсырылды ( </w:t>
      </w:r>
      <w:r w:rsidR="000C36A9" w:rsidRPr="002D598E">
        <w:rPr>
          <w:rFonts w:ascii="Times New Roman" w:eastAsia="Times New Roman" w:hAnsi="Times New Roman" w:cs="Times New Roman"/>
          <w:color w:val="000000"/>
          <w:sz w:val="28"/>
          <w:szCs w:val="28"/>
          <w:lang w:val="kk-KZ"/>
        </w:rPr>
        <w:t xml:space="preserve">Рудный қаласы </w:t>
      </w:r>
      <w:r w:rsidR="00F32573" w:rsidRPr="002D598E">
        <w:rPr>
          <w:rFonts w:ascii="Times New Roman" w:eastAsia="Times New Roman" w:hAnsi="Times New Roman" w:cs="Times New Roman"/>
          <w:color w:val="000000"/>
          <w:sz w:val="28"/>
          <w:szCs w:val="28"/>
          <w:lang w:val="kk-KZ"/>
        </w:rPr>
        <w:t>білім бөлімінің 2023 жылғы 24 наурыздағы № 614 хаттының негізде)</w:t>
      </w:r>
      <w:r w:rsidR="007A7E98" w:rsidRPr="002D598E">
        <w:rPr>
          <w:rFonts w:ascii="Times New Roman" w:eastAsia="Times New Roman" w:hAnsi="Times New Roman" w:cs="Times New Roman"/>
          <w:color w:val="000000"/>
          <w:sz w:val="28"/>
          <w:szCs w:val="28"/>
          <w:lang w:val="kk-KZ"/>
        </w:rPr>
        <w:t>, ал басқа педагогтардың аттестатылау мерзімі және еңбек өтілдері  келген жоқ.</w:t>
      </w:r>
      <w:r w:rsidR="00EC6C25" w:rsidRPr="002D598E">
        <w:rPr>
          <w:rFonts w:ascii="Times New Roman" w:eastAsia="Times New Roman" w:hAnsi="Times New Roman" w:cs="Times New Roman"/>
          <w:color w:val="000000"/>
          <w:sz w:val="28"/>
          <w:szCs w:val="28"/>
          <w:lang w:val="kk-KZ"/>
        </w:rPr>
        <w:t xml:space="preserve"> Меңгеруші ретінде  Кузембаева Ж.С. аттестаттаудан өту мерзімі келген жоқ. (Меңгеруші лауазымында</w:t>
      </w:r>
      <w:r w:rsidR="00EC6C25" w:rsidRPr="002D598E">
        <w:rPr>
          <w:rFonts w:ascii="Times New Roman" w:hAnsi="Times New Roman" w:cs="Times New Roman"/>
          <w:sz w:val="28"/>
          <w:szCs w:val="28"/>
          <w:lang w:val="kk-KZ"/>
        </w:rPr>
        <w:t xml:space="preserve"> 06.01.2022</w:t>
      </w:r>
      <w:r w:rsidR="00EC6C25" w:rsidRPr="002D598E">
        <w:rPr>
          <w:rFonts w:ascii="Times New Roman" w:eastAsia="Times New Roman" w:hAnsi="Times New Roman" w:cs="Times New Roman"/>
          <w:color w:val="000000"/>
          <w:sz w:val="28"/>
          <w:szCs w:val="28"/>
          <w:lang w:val="kk-KZ"/>
        </w:rPr>
        <w:t>)</w:t>
      </w:r>
      <w:r w:rsidR="007A7E98" w:rsidRPr="002D598E">
        <w:rPr>
          <w:rFonts w:ascii="Times New Roman" w:eastAsia="Times New Roman" w:hAnsi="Times New Roman" w:cs="Times New Roman"/>
          <w:color w:val="000000"/>
          <w:sz w:val="28"/>
          <w:szCs w:val="28"/>
          <w:lang w:val="kk-KZ"/>
        </w:rPr>
        <w:t xml:space="preserve"> Қазіргі уақытта балабақшада </w:t>
      </w:r>
      <w:r w:rsidRPr="002D598E">
        <w:rPr>
          <w:rFonts w:ascii="Times New Roman" w:eastAsia="Times New Roman" w:hAnsi="Times New Roman" w:cs="Times New Roman"/>
          <w:color w:val="000000"/>
          <w:sz w:val="28"/>
          <w:szCs w:val="28"/>
          <w:lang w:val="kk-KZ"/>
        </w:rPr>
        <w:t xml:space="preserve"> педагогтардың біліктілік санаты бойынша жалпы  па</w:t>
      </w:r>
      <w:r w:rsidR="007A7E98" w:rsidRPr="002D598E">
        <w:rPr>
          <w:rFonts w:ascii="Times New Roman" w:eastAsia="Times New Roman" w:hAnsi="Times New Roman" w:cs="Times New Roman"/>
          <w:color w:val="000000"/>
          <w:sz w:val="28"/>
          <w:szCs w:val="28"/>
          <w:lang w:val="kk-KZ"/>
        </w:rPr>
        <w:t>йыздық үлесі (</w:t>
      </w:r>
      <w:r w:rsidRPr="002D598E">
        <w:rPr>
          <w:rFonts w:ascii="Times New Roman" w:eastAsia="Times New Roman" w:hAnsi="Times New Roman" w:cs="Times New Roman"/>
          <w:color w:val="000000"/>
          <w:sz w:val="28"/>
          <w:szCs w:val="28"/>
          <w:lang w:val="kk-KZ"/>
        </w:rPr>
        <w:t>пе</w:t>
      </w:r>
      <w:r w:rsidR="007A7E98" w:rsidRPr="002D598E">
        <w:rPr>
          <w:rFonts w:ascii="Times New Roman" w:eastAsia="Times New Roman" w:hAnsi="Times New Roman" w:cs="Times New Roman"/>
          <w:color w:val="000000"/>
          <w:sz w:val="28"/>
          <w:szCs w:val="28"/>
          <w:lang w:val="kk-KZ"/>
        </w:rPr>
        <w:t>дагог-модератор</w:t>
      </w:r>
      <w:r w:rsidR="002053E7" w:rsidRPr="002D598E">
        <w:rPr>
          <w:rFonts w:ascii="Times New Roman" w:eastAsia="Times New Roman" w:hAnsi="Times New Roman" w:cs="Times New Roman"/>
          <w:color w:val="000000"/>
          <w:sz w:val="28"/>
          <w:szCs w:val="28"/>
          <w:lang w:val="kk-KZ"/>
        </w:rPr>
        <w:t>- 1</w:t>
      </w:r>
      <w:r w:rsidRPr="002D598E">
        <w:rPr>
          <w:rFonts w:ascii="Times New Roman" w:eastAsia="Times New Roman" w:hAnsi="Times New Roman" w:cs="Times New Roman"/>
          <w:color w:val="000000"/>
          <w:sz w:val="28"/>
          <w:szCs w:val="28"/>
          <w:lang w:val="kk-KZ"/>
        </w:rPr>
        <w:t xml:space="preserve">)- </w:t>
      </w:r>
      <w:r w:rsidR="00A22E56" w:rsidRPr="002D598E">
        <w:rPr>
          <w:rFonts w:ascii="Times New Roman" w:eastAsia="Times New Roman" w:hAnsi="Times New Roman" w:cs="Times New Roman"/>
          <w:color w:val="000000"/>
          <w:sz w:val="28"/>
          <w:szCs w:val="28"/>
          <w:lang w:val="kk-KZ"/>
        </w:rPr>
        <w:t>8</w:t>
      </w:r>
      <w:r w:rsidRPr="002D598E">
        <w:rPr>
          <w:rFonts w:ascii="Times New Roman" w:eastAsia="Times New Roman" w:hAnsi="Times New Roman" w:cs="Times New Roman"/>
          <w:color w:val="000000"/>
          <w:sz w:val="28"/>
          <w:szCs w:val="28"/>
          <w:lang w:val="kk-KZ"/>
        </w:rPr>
        <w:t xml:space="preserve"> </w:t>
      </w:r>
      <w:r w:rsidRPr="002D598E">
        <w:rPr>
          <w:rFonts w:ascii="Times New Roman" w:eastAsia="Times New Roman" w:hAnsi="Times New Roman" w:cs="Times New Roman"/>
          <w:color w:val="000000"/>
          <w:spacing w:val="-2"/>
          <w:sz w:val="28"/>
          <w:szCs w:val="28"/>
          <w:lang w:val="kk-KZ"/>
        </w:rPr>
        <w:t xml:space="preserve">% құрайды. </w:t>
      </w:r>
    </w:p>
    <w:p w:rsidR="00247D83" w:rsidRPr="002D598E" w:rsidRDefault="00247D83" w:rsidP="00A74E37">
      <w:pPr>
        <w:tabs>
          <w:tab w:val="left" w:pos="9498"/>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lastRenderedPageBreak/>
        <w:t>Біліктілікті арттыру педагог -тәрбиешілерді мектеп жасына дейінгі балаларды оқыту және тәрбиелеу технологияларымен, ата-аналармен жұмыс істеумен, сондай-ақ педагогикалық құжаттаманы әзірлеу мен ресімдеудің радикалды емес тәсілдерімен таныстыруды көздейтін кешенді шығармашылық процесс.</w:t>
      </w:r>
    </w:p>
    <w:p w:rsidR="00AA6884" w:rsidRPr="002D598E" w:rsidRDefault="000117EF" w:rsidP="00A74E37">
      <w:pPr>
        <w:tabs>
          <w:tab w:val="left" w:pos="9498"/>
        </w:tabs>
        <w:spacing w:after="0" w:line="240" w:lineRule="auto"/>
        <w:ind w:firstLine="567"/>
        <w:jc w:val="both"/>
        <w:rPr>
          <w:rFonts w:ascii="Times New Roman" w:eastAsia="Times New Roman" w:hAnsi="Times New Roman" w:cs="Times New Roman"/>
          <w:b/>
          <w:sz w:val="28"/>
          <w:szCs w:val="28"/>
          <w:lang w:val="kk-KZ" w:eastAsia="ru-RU"/>
        </w:rPr>
      </w:pPr>
      <w:r w:rsidRPr="002D598E">
        <w:rPr>
          <w:rFonts w:ascii="Times New Roman" w:hAnsi="Times New Roman" w:cs="Times New Roman"/>
          <w:sz w:val="28"/>
          <w:szCs w:val="28"/>
          <w:lang w:val="kk-KZ"/>
        </w:rPr>
        <w:t xml:space="preserve">Қостанай облысы әкімдігі білім басқармасының «Рудный қаласы білім бөлімінің «№ 15 балабақшасы» коммуналдық мемлекеттік қазыналық кәсіпорнының </w:t>
      </w:r>
      <w:r w:rsidRPr="002D598E">
        <w:rPr>
          <w:rFonts w:ascii="Times New Roman" w:eastAsia="Times New Roman" w:hAnsi="Times New Roman" w:cs="Times New Roman"/>
          <w:color w:val="000000"/>
          <w:sz w:val="28"/>
          <w:szCs w:val="28"/>
          <w:lang w:val="kk-KZ"/>
        </w:rPr>
        <w:t xml:space="preserve"> жыл сайын </w:t>
      </w:r>
      <w:r w:rsidR="00247D83" w:rsidRPr="002D598E">
        <w:rPr>
          <w:rFonts w:ascii="Times New Roman" w:eastAsia="Times New Roman" w:hAnsi="Times New Roman" w:cs="Times New Roman"/>
          <w:color w:val="000000"/>
          <w:sz w:val="28"/>
          <w:szCs w:val="28"/>
          <w:lang w:val="kk-KZ"/>
        </w:rPr>
        <w:t xml:space="preserve">педагогтардың біліктілігін арттырудың жоспар - кестесі жасалды. Жоспар кадр құрамындағы өзгерістерге (келу және кету) байланысты түзетіледі. Жоспарды жүзеге асыру AOO "Назарбаев Зияткерлік мектептері" курстары арқылы, Педагогикалық шеберлік орталығының қалалық филиалы, Қостанай қаласындағы "Өрлеу" БАҰО, </w:t>
      </w:r>
      <w:r w:rsidR="00B35BE1" w:rsidRPr="002D598E">
        <w:rPr>
          <w:rFonts w:ascii="Times New Roman" w:eastAsia="Times New Roman" w:hAnsi="Times New Roman" w:cs="Times New Roman"/>
          <w:color w:val="000000"/>
          <w:sz w:val="28"/>
          <w:szCs w:val="28"/>
          <w:lang w:val="kk-KZ"/>
        </w:rPr>
        <w:t>«Білім» қайта даярлау және біліктілік арттыру институты арқылы кемінде 5</w:t>
      </w:r>
      <w:r w:rsidR="00247D83" w:rsidRPr="002D598E">
        <w:rPr>
          <w:rFonts w:ascii="Times New Roman" w:eastAsia="Times New Roman" w:hAnsi="Times New Roman" w:cs="Times New Roman"/>
          <w:color w:val="000000"/>
          <w:sz w:val="28"/>
          <w:szCs w:val="28"/>
          <w:lang w:val="kk-KZ"/>
        </w:rPr>
        <w:t xml:space="preserve"> жылда бір рет жүзеге асырылады</w:t>
      </w:r>
      <w:r w:rsidR="00274BEB" w:rsidRPr="002D598E">
        <w:rPr>
          <w:rFonts w:ascii="Times New Roman" w:eastAsia="Times New Roman" w:hAnsi="Times New Roman" w:cs="Times New Roman"/>
          <w:color w:val="000000"/>
          <w:sz w:val="28"/>
          <w:szCs w:val="28"/>
          <w:lang w:val="kk-KZ"/>
        </w:rPr>
        <w:t xml:space="preserve"> (2020-2021ж.ж., 2021-2022ж.ж</w:t>
      </w:r>
      <w:r w:rsidR="00247D83" w:rsidRPr="002D598E">
        <w:rPr>
          <w:rFonts w:ascii="Times New Roman" w:eastAsia="Times New Roman" w:hAnsi="Times New Roman" w:cs="Times New Roman"/>
          <w:color w:val="000000"/>
          <w:sz w:val="28"/>
          <w:szCs w:val="28"/>
          <w:lang w:val="kk-KZ"/>
        </w:rPr>
        <w:t>.</w:t>
      </w:r>
      <w:r w:rsidR="00274BEB" w:rsidRPr="002D598E">
        <w:rPr>
          <w:rFonts w:ascii="Times New Roman" w:eastAsia="Times New Roman" w:hAnsi="Times New Roman" w:cs="Times New Roman"/>
          <w:color w:val="000000"/>
          <w:sz w:val="28"/>
          <w:szCs w:val="28"/>
          <w:lang w:val="kk-KZ"/>
        </w:rPr>
        <w:t>), ал 2022-2023 о.ж. 3 жылға әзірленді.</w:t>
      </w:r>
      <w:r w:rsidR="00AA6884" w:rsidRPr="002D598E">
        <w:rPr>
          <w:rFonts w:ascii="Times New Roman" w:eastAsia="Times New Roman" w:hAnsi="Times New Roman" w:cs="Times New Roman"/>
          <w:b/>
          <w:sz w:val="28"/>
          <w:szCs w:val="28"/>
          <w:lang w:val="kk-KZ" w:eastAsia="ru-RU"/>
        </w:rPr>
        <w:t xml:space="preserve"> </w:t>
      </w:r>
    </w:p>
    <w:p w:rsidR="00AA6884" w:rsidRPr="002D598E" w:rsidRDefault="00AA6884" w:rsidP="002D598E">
      <w:pPr>
        <w:spacing w:after="0" w:line="240" w:lineRule="auto"/>
        <w:contextualSpacing/>
        <w:rPr>
          <w:rFonts w:ascii="Times New Roman" w:eastAsia="Times New Roman" w:hAnsi="Times New Roman" w:cs="Times New Roman"/>
          <w:sz w:val="28"/>
          <w:szCs w:val="28"/>
          <w:lang w:val="kk-KZ" w:eastAsia="ru-RU"/>
        </w:rPr>
      </w:pPr>
    </w:p>
    <w:p w:rsidR="006C05FE" w:rsidRPr="002D598E" w:rsidRDefault="006C05FE" w:rsidP="002D598E">
      <w:pPr>
        <w:spacing w:line="240" w:lineRule="auto"/>
        <w:rPr>
          <w:rFonts w:ascii="Times New Roman" w:hAnsi="Times New Roman" w:cs="Times New Roman"/>
          <w:b/>
          <w:sz w:val="28"/>
          <w:szCs w:val="28"/>
          <w:lang w:val="kk-KZ"/>
        </w:rPr>
      </w:pPr>
      <w:r w:rsidRPr="002D598E">
        <w:rPr>
          <w:rFonts w:ascii="Times New Roman" w:hAnsi="Times New Roman" w:cs="Times New Roman"/>
          <w:b/>
          <w:sz w:val="28"/>
          <w:szCs w:val="28"/>
          <w:lang w:val="kk-KZ"/>
        </w:rPr>
        <w:t>Біліктілікті арттыру курстарында қайта даярлаудан өткен педагогтар саны</w:t>
      </w:r>
    </w:p>
    <w:p w:rsidR="00AA6884" w:rsidRPr="002D598E" w:rsidRDefault="00AA6884" w:rsidP="002D598E">
      <w:pPr>
        <w:spacing w:after="0" w:line="240" w:lineRule="auto"/>
        <w:ind w:firstLine="284"/>
        <w:contextualSpacing/>
        <w:rPr>
          <w:rFonts w:ascii="Times New Roman" w:eastAsia="Times New Roman" w:hAnsi="Times New Roman" w:cs="Times New Roman"/>
          <w:b/>
          <w:sz w:val="28"/>
          <w:szCs w:val="28"/>
          <w:lang w:val="kk-KZ" w:eastAsia="ru-RU"/>
        </w:rPr>
      </w:pPr>
    </w:p>
    <w:tbl>
      <w:tblPr>
        <w:tblStyle w:val="a9"/>
        <w:tblW w:w="0" w:type="auto"/>
        <w:tblInd w:w="108" w:type="dxa"/>
        <w:tblLook w:val="04A0" w:firstRow="1" w:lastRow="0" w:firstColumn="1" w:lastColumn="0" w:noHBand="0" w:noVBand="1"/>
      </w:tblPr>
      <w:tblGrid>
        <w:gridCol w:w="2339"/>
        <w:gridCol w:w="2498"/>
        <w:gridCol w:w="2525"/>
        <w:gridCol w:w="2525"/>
      </w:tblGrid>
      <w:tr w:rsidR="00AA6884" w:rsidRPr="008B5C47" w:rsidTr="00AA6884">
        <w:tc>
          <w:tcPr>
            <w:tcW w:w="2339" w:type="dxa"/>
          </w:tcPr>
          <w:p w:rsidR="00AA6884" w:rsidRPr="002D598E" w:rsidRDefault="006C05FE" w:rsidP="002D598E">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Жылы </w:t>
            </w:r>
          </w:p>
        </w:tc>
        <w:tc>
          <w:tcPr>
            <w:tcW w:w="2498" w:type="dxa"/>
          </w:tcPr>
          <w:p w:rsidR="00AA6884" w:rsidRPr="002D598E" w:rsidRDefault="006C05FE" w:rsidP="002D598E">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Барлық педагогтар саны</w:t>
            </w:r>
          </w:p>
        </w:tc>
        <w:tc>
          <w:tcPr>
            <w:tcW w:w="2525" w:type="dxa"/>
          </w:tcPr>
          <w:p w:rsidR="00AA6884" w:rsidRPr="002D598E" w:rsidRDefault="006C05FE" w:rsidP="002D598E">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Курстан өткен педагогтар саны</w:t>
            </w:r>
          </w:p>
        </w:tc>
        <w:tc>
          <w:tcPr>
            <w:tcW w:w="2525" w:type="dxa"/>
          </w:tcPr>
          <w:p w:rsidR="006C05FE" w:rsidRPr="002D598E" w:rsidRDefault="006C05FE" w:rsidP="002D598E">
            <w:pPr>
              <w:rPr>
                <w:rFonts w:ascii="Times New Roman" w:hAnsi="Times New Roman" w:cs="Times New Roman"/>
                <w:b/>
                <w:sz w:val="28"/>
                <w:szCs w:val="28"/>
                <w:lang w:val="kk-KZ"/>
              </w:rPr>
            </w:pPr>
            <w:r w:rsidRPr="002D598E">
              <w:rPr>
                <w:rFonts w:ascii="Times New Roman" w:hAnsi="Times New Roman" w:cs="Times New Roman"/>
                <w:b/>
                <w:sz w:val="28"/>
                <w:szCs w:val="28"/>
                <w:lang w:val="kk-KZ"/>
              </w:rPr>
              <w:t>курстарды бітірген педагогтардың жалпы санынан %</w:t>
            </w:r>
          </w:p>
          <w:p w:rsidR="00AA6884" w:rsidRPr="002D598E" w:rsidRDefault="00AA6884" w:rsidP="002D598E">
            <w:pPr>
              <w:rPr>
                <w:rFonts w:ascii="Times New Roman" w:eastAsia="Calibri" w:hAnsi="Times New Roman" w:cs="Times New Roman"/>
                <w:b/>
                <w:sz w:val="28"/>
                <w:szCs w:val="28"/>
                <w:lang w:val="kk-KZ"/>
              </w:rPr>
            </w:pPr>
          </w:p>
        </w:tc>
      </w:tr>
      <w:tr w:rsidR="00BB6DFE" w:rsidRPr="002D598E" w:rsidTr="00AA6884">
        <w:tc>
          <w:tcPr>
            <w:tcW w:w="2339" w:type="dxa"/>
          </w:tcPr>
          <w:p w:rsidR="00BB6DFE" w:rsidRPr="002D598E" w:rsidRDefault="006C05F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rPr>
              <w:t xml:space="preserve">2020-2021 </w:t>
            </w:r>
            <w:r w:rsidRPr="002D598E">
              <w:rPr>
                <w:rFonts w:ascii="Times New Roman" w:eastAsia="Calibri" w:hAnsi="Times New Roman" w:cs="Times New Roman"/>
                <w:sz w:val="28"/>
                <w:szCs w:val="28"/>
                <w:lang w:val="kk-KZ"/>
              </w:rPr>
              <w:t>ж</w:t>
            </w:r>
          </w:p>
        </w:tc>
        <w:tc>
          <w:tcPr>
            <w:tcW w:w="2498" w:type="dxa"/>
          </w:tcPr>
          <w:p w:rsidR="00BB6DFE" w:rsidRPr="002D598E" w:rsidRDefault="00BB6DFE" w:rsidP="002D598E">
            <w:pPr>
              <w:contextualSpacing/>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14</w:t>
            </w:r>
          </w:p>
        </w:tc>
        <w:tc>
          <w:tcPr>
            <w:tcW w:w="2525" w:type="dxa"/>
          </w:tcPr>
          <w:p w:rsidR="00BB6DFE" w:rsidRPr="002D598E" w:rsidRDefault="00EE5A22"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8</w:t>
            </w:r>
          </w:p>
        </w:tc>
        <w:tc>
          <w:tcPr>
            <w:tcW w:w="2525" w:type="dxa"/>
          </w:tcPr>
          <w:p w:rsidR="00BB6DFE" w:rsidRPr="002D598E" w:rsidRDefault="00144CC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57</w:t>
            </w:r>
            <w:r w:rsidR="00310016" w:rsidRPr="002D598E">
              <w:rPr>
                <w:rFonts w:ascii="Times New Roman" w:eastAsia="Calibri" w:hAnsi="Times New Roman" w:cs="Times New Roman"/>
                <w:b/>
                <w:sz w:val="28"/>
                <w:szCs w:val="28"/>
              </w:rPr>
              <w:t>%</w:t>
            </w:r>
          </w:p>
        </w:tc>
      </w:tr>
      <w:tr w:rsidR="00BB6DFE" w:rsidRPr="002D598E" w:rsidTr="00AA6884">
        <w:tc>
          <w:tcPr>
            <w:tcW w:w="2339" w:type="dxa"/>
          </w:tcPr>
          <w:p w:rsidR="00BB6DFE" w:rsidRPr="002D598E" w:rsidRDefault="006C05F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rPr>
              <w:t xml:space="preserve">2021-2022 </w:t>
            </w:r>
            <w:r w:rsidRPr="002D598E">
              <w:rPr>
                <w:rFonts w:ascii="Times New Roman" w:eastAsia="Calibri" w:hAnsi="Times New Roman" w:cs="Times New Roman"/>
                <w:sz w:val="28"/>
                <w:szCs w:val="28"/>
                <w:lang w:val="kk-KZ"/>
              </w:rPr>
              <w:t>ж</w:t>
            </w:r>
          </w:p>
        </w:tc>
        <w:tc>
          <w:tcPr>
            <w:tcW w:w="2498" w:type="dxa"/>
          </w:tcPr>
          <w:p w:rsidR="00BB6DFE" w:rsidRPr="002D598E" w:rsidRDefault="00BB6DFE" w:rsidP="002D598E">
            <w:pPr>
              <w:contextualSpacing/>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13</w:t>
            </w:r>
          </w:p>
        </w:tc>
        <w:tc>
          <w:tcPr>
            <w:tcW w:w="2525" w:type="dxa"/>
          </w:tcPr>
          <w:p w:rsidR="00BB6DFE" w:rsidRPr="002D598E" w:rsidRDefault="00310016"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3</w:t>
            </w:r>
          </w:p>
        </w:tc>
        <w:tc>
          <w:tcPr>
            <w:tcW w:w="2525" w:type="dxa"/>
          </w:tcPr>
          <w:p w:rsidR="00BB6DFE" w:rsidRPr="002D598E" w:rsidRDefault="00144CCE" w:rsidP="002D598E">
            <w:pPr>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23</w:t>
            </w:r>
            <w:r w:rsidR="00310016" w:rsidRPr="002D598E">
              <w:rPr>
                <w:rFonts w:ascii="Times New Roman" w:eastAsia="Calibri" w:hAnsi="Times New Roman" w:cs="Times New Roman"/>
                <w:b/>
                <w:sz w:val="28"/>
                <w:szCs w:val="28"/>
              </w:rPr>
              <w:t>%</w:t>
            </w:r>
          </w:p>
        </w:tc>
      </w:tr>
      <w:tr w:rsidR="00BB6DFE" w:rsidRPr="002D598E" w:rsidTr="00AA6884">
        <w:tc>
          <w:tcPr>
            <w:tcW w:w="2339" w:type="dxa"/>
          </w:tcPr>
          <w:p w:rsidR="00BB6DFE" w:rsidRPr="002D598E" w:rsidRDefault="006C05FE"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rPr>
              <w:t xml:space="preserve">2022-2023 </w:t>
            </w:r>
            <w:r w:rsidRPr="002D598E">
              <w:rPr>
                <w:rFonts w:ascii="Times New Roman" w:eastAsia="Calibri" w:hAnsi="Times New Roman" w:cs="Times New Roman"/>
                <w:color w:val="000000" w:themeColor="text1"/>
                <w:sz w:val="28"/>
                <w:szCs w:val="28"/>
                <w:lang w:val="kk-KZ"/>
              </w:rPr>
              <w:t>ж</w:t>
            </w:r>
          </w:p>
        </w:tc>
        <w:tc>
          <w:tcPr>
            <w:tcW w:w="2498" w:type="dxa"/>
          </w:tcPr>
          <w:p w:rsidR="00BB6DFE" w:rsidRPr="002D598E" w:rsidRDefault="00BB6DFE" w:rsidP="002D598E">
            <w:pPr>
              <w:contextualSpacing/>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12</w:t>
            </w:r>
          </w:p>
        </w:tc>
        <w:tc>
          <w:tcPr>
            <w:tcW w:w="2525" w:type="dxa"/>
          </w:tcPr>
          <w:p w:rsidR="00BB6DFE" w:rsidRPr="002D598E" w:rsidRDefault="00310016"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7</w:t>
            </w:r>
          </w:p>
        </w:tc>
        <w:tc>
          <w:tcPr>
            <w:tcW w:w="2525" w:type="dxa"/>
          </w:tcPr>
          <w:p w:rsidR="00BB6DFE" w:rsidRPr="002D598E" w:rsidRDefault="00144CCE" w:rsidP="002D598E">
            <w:pPr>
              <w:rPr>
                <w:rFonts w:ascii="Times New Roman" w:eastAsia="Calibri" w:hAnsi="Times New Roman" w:cs="Times New Roman"/>
                <w:color w:val="000000" w:themeColor="text1"/>
                <w:sz w:val="28"/>
                <w:szCs w:val="28"/>
                <w:lang w:val="kk-KZ"/>
              </w:rPr>
            </w:pPr>
            <w:r w:rsidRPr="002D598E">
              <w:rPr>
                <w:rFonts w:ascii="Times New Roman" w:eastAsia="Calibri" w:hAnsi="Times New Roman" w:cs="Times New Roman"/>
                <w:color w:val="000000" w:themeColor="text1"/>
                <w:sz w:val="28"/>
                <w:szCs w:val="28"/>
                <w:lang w:val="kk-KZ"/>
              </w:rPr>
              <w:t>58</w:t>
            </w:r>
            <w:r w:rsidR="00310016" w:rsidRPr="002D598E">
              <w:rPr>
                <w:rFonts w:ascii="Times New Roman" w:eastAsia="Calibri" w:hAnsi="Times New Roman" w:cs="Times New Roman"/>
                <w:b/>
                <w:sz w:val="28"/>
                <w:szCs w:val="28"/>
              </w:rPr>
              <w:t>%</w:t>
            </w:r>
          </w:p>
        </w:tc>
      </w:tr>
    </w:tbl>
    <w:p w:rsidR="00A74E37" w:rsidRDefault="00A74E37" w:rsidP="002D598E">
      <w:pPr>
        <w:spacing w:after="0" w:line="240" w:lineRule="auto"/>
        <w:rPr>
          <w:rFonts w:ascii="Times New Roman" w:hAnsi="Times New Roman" w:cs="Times New Roman"/>
          <w:b/>
          <w:sz w:val="28"/>
          <w:szCs w:val="28"/>
          <w:lang w:val="kk-KZ"/>
        </w:rPr>
      </w:pPr>
    </w:p>
    <w:p w:rsidR="00AA6884" w:rsidRPr="002D598E" w:rsidRDefault="003534F7" w:rsidP="00A74E37">
      <w:pPr>
        <w:spacing w:after="0" w:line="240" w:lineRule="auto"/>
        <w:ind w:firstLine="567"/>
        <w:jc w:val="both"/>
        <w:rPr>
          <w:rFonts w:ascii="Times New Roman" w:hAnsi="Times New Roman" w:cs="Times New Roman"/>
          <w:b/>
          <w:sz w:val="28"/>
          <w:szCs w:val="28"/>
          <w:lang w:val="kk-KZ"/>
        </w:rPr>
      </w:pPr>
      <w:r w:rsidRPr="002D598E">
        <w:rPr>
          <w:rFonts w:ascii="Times New Roman" w:hAnsi="Times New Roman" w:cs="Times New Roman"/>
          <w:b/>
          <w:sz w:val="28"/>
          <w:szCs w:val="28"/>
          <w:lang w:val="kk-KZ"/>
        </w:rPr>
        <w:t xml:space="preserve"> </w:t>
      </w:r>
      <w:r w:rsidR="006C05FE" w:rsidRPr="002D598E">
        <w:rPr>
          <w:rFonts w:ascii="Times New Roman" w:hAnsi="Times New Roman" w:cs="Times New Roman"/>
          <w:b/>
          <w:sz w:val="28"/>
          <w:szCs w:val="28"/>
          <w:lang w:val="kk-KZ"/>
        </w:rPr>
        <w:t>Қортынды:</w:t>
      </w:r>
    </w:p>
    <w:p w:rsidR="00AA6884" w:rsidRPr="00A74E37" w:rsidRDefault="00310016" w:rsidP="00A74E37">
      <w:pPr>
        <w:spacing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 xml:space="preserve">Кестедегі мәліметтерден көріп отырғанымыздай, балабақшада </w:t>
      </w:r>
      <w:r w:rsidR="006C05FE" w:rsidRPr="002D598E">
        <w:rPr>
          <w:rFonts w:ascii="Times New Roman" w:hAnsi="Times New Roman" w:cs="Times New Roman"/>
          <w:sz w:val="28"/>
          <w:szCs w:val="28"/>
          <w:lang w:val="kk-KZ"/>
        </w:rPr>
        <w:t xml:space="preserve">педагогтардың </w:t>
      </w:r>
      <w:r w:rsidRPr="002D598E">
        <w:rPr>
          <w:rFonts w:ascii="Times New Roman" w:hAnsi="Times New Roman" w:cs="Times New Roman"/>
          <w:sz w:val="28"/>
          <w:szCs w:val="28"/>
          <w:lang w:val="kk-KZ"/>
        </w:rPr>
        <w:t>біліктілігін арттыру бағытында жүйелі</w:t>
      </w:r>
      <w:r w:rsidR="00505D86" w:rsidRPr="002D598E">
        <w:rPr>
          <w:rFonts w:ascii="Times New Roman" w:hAnsi="Times New Roman" w:cs="Times New Roman"/>
          <w:sz w:val="28"/>
          <w:szCs w:val="28"/>
          <w:lang w:val="kk-KZ"/>
        </w:rPr>
        <w:t xml:space="preserve"> жұмыстар жүргізілуде.</w:t>
      </w:r>
    </w:p>
    <w:p w:rsidR="00AA6884" w:rsidRPr="002D598E" w:rsidRDefault="00D40424" w:rsidP="002D598E">
      <w:pPr>
        <w:spacing w:line="240" w:lineRule="auto"/>
        <w:rPr>
          <w:rFonts w:ascii="Times New Roman" w:hAnsi="Times New Roman" w:cs="Times New Roman"/>
          <w:b/>
          <w:sz w:val="28"/>
          <w:szCs w:val="28"/>
          <w:lang w:val="kk-KZ"/>
        </w:rPr>
      </w:pPr>
      <w:r w:rsidRPr="002D598E">
        <w:rPr>
          <w:rFonts w:ascii="Times New Roman" w:hAnsi="Times New Roman" w:cs="Times New Roman"/>
          <w:b/>
          <w:sz w:val="28"/>
          <w:szCs w:val="28"/>
          <w:lang w:val="kk-KZ"/>
        </w:rPr>
        <w:t>Жұмыс істейтін педагогтардың курстық дайындығы.</w:t>
      </w:r>
    </w:p>
    <w:tbl>
      <w:tblPr>
        <w:tblStyle w:val="a9"/>
        <w:tblW w:w="0" w:type="auto"/>
        <w:tblLook w:val="04A0" w:firstRow="1" w:lastRow="0" w:firstColumn="1" w:lastColumn="0" w:noHBand="0" w:noVBand="1"/>
      </w:tblPr>
      <w:tblGrid>
        <w:gridCol w:w="501"/>
        <w:gridCol w:w="2544"/>
        <w:gridCol w:w="3076"/>
        <w:gridCol w:w="2126"/>
        <w:gridCol w:w="1750"/>
      </w:tblGrid>
      <w:tr w:rsidR="00AA6884" w:rsidRPr="002D598E" w:rsidTr="00A74E37">
        <w:tc>
          <w:tcPr>
            <w:tcW w:w="460" w:type="dxa"/>
          </w:tcPr>
          <w:p w:rsidR="00AA6884" w:rsidRPr="002D598E" w:rsidRDefault="00AA6884" w:rsidP="00A74E37">
            <w:pPr>
              <w:widowControl w:val="0"/>
              <w:autoSpaceDE w:val="0"/>
              <w:autoSpaceDN w:val="0"/>
              <w:spacing w:before="41"/>
              <w:ind w:right="3"/>
              <w:rPr>
                <w:rFonts w:ascii="Times New Roman" w:eastAsia="Times New Roman" w:hAnsi="Times New Roman" w:cs="Times New Roman"/>
                <w:b/>
                <w:sz w:val="28"/>
                <w:szCs w:val="28"/>
              </w:rPr>
            </w:pPr>
            <w:r w:rsidRPr="002D598E">
              <w:rPr>
                <w:rFonts w:ascii="Times New Roman" w:eastAsia="Times New Roman" w:hAnsi="Times New Roman" w:cs="Times New Roman"/>
                <w:b/>
                <w:sz w:val="28"/>
                <w:szCs w:val="28"/>
              </w:rPr>
              <w:t>№</w:t>
            </w:r>
          </w:p>
        </w:tc>
        <w:tc>
          <w:tcPr>
            <w:tcW w:w="2544" w:type="dxa"/>
          </w:tcPr>
          <w:p w:rsidR="00AA688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Calibri" w:hAnsi="Times New Roman" w:cs="Times New Roman"/>
                <w:b/>
                <w:sz w:val="28"/>
                <w:szCs w:val="28"/>
                <w:lang w:val="kk-KZ"/>
              </w:rPr>
              <w:t>Педагогтың аты-жөні</w:t>
            </w:r>
          </w:p>
        </w:tc>
        <w:tc>
          <w:tcPr>
            <w:tcW w:w="3101" w:type="dxa"/>
          </w:tcPr>
          <w:p w:rsidR="00AA6884" w:rsidRPr="002D598E" w:rsidRDefault="00D40424" w:rsidP="00A74E37">
            <w:pPr>
              <w:rPr>
                <w:rFonts w:ascii="Times New Roman" w:eastAsia="Calibri" w:hAnsi="Times New Roman" w:cs="Times New Roman"/>
                <w:sz w:val="28"/>
                <w:szCs w:val="28"/>
              </w:rPr>
            </w:pPr>
            <w:r w:rsidRPr="002D598E">
              <w:rPr>
                <w:rFonts w:ascii="Times New Roman" w:eastAsia="Calibri" w:hAnsi="Times New Roman" w:cs="Times New Roman"/>
                <w:b/>
                <w:sz w:val="28"/>
                <w:szCs w:val="28"/>
                <w:lang w:val="kk-KZ"/>
              </w:rPr>
              <w:t>Курс тақырыбы</w:t>
            </w:r>
          </w:p>
        </w:tc>
        <w:tc>
          <w:tcPr>
            <w:tcW w:w="2133" w:type="dxa"/>
          </w:tcPr>
          <w:p w:rsidR="00AA6884" w:rsidRPr="002D598E" w:rsidRDefault="00D40424" w:rsidP="00A74E37">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Ұйым</w:t>
            </w:r>
          </w:p>
        </w:tc>
        <w:tc>
          <w:tcPr>
            <w:tcW w:w="1757" w:type="dxa"/>
          </w:tcPr>
          <w:p w:rsidR="00AA6884" w:rsidRPr="002D598E" w:rsidRDefault="00D40424" w:rsidP="00A74E37">
            <w:pPr>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Өткен жыл </w:t>
            </w:r>
          </w:p>
        </w:tc>
      </w:tr>
      <w:tr w:rsidR="007B4C22" w:rsidRPr="002D598E" w:rsidTr="00A74E37">
        <w:tc>
          <w:tcPr>
            <w:tcW w:w="460" w:type="dxa"/>
          </w:tcPr>
          <w:p w:rsidR="007B4C22" w:rsidRPr="002D598E" w:rsidRDefault="007B4C22"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1</w:t>
            </w:r>
          </w:p>
        </w:tc>
        <w:tc>
          <w:tcPr>
            <w:tcW w:w="2544" w:type="dxa"/>
          </w:tcPr>
          <w:p w:rsidR="007B4C22" w:rsidRPr="002D598E" w:rsidRDefault="007B4C22" w:rsidP="00A74E37">
            <w:pPr>
              <w:spacing w:after="160"/>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Кузембаева Жанна Сериковна </w:t>
            </w:r>
          </w:p>
        </w:tc>
        <w:tc>
          <w:tcPr>
            <w:tcW w:w="3101" w:type="dxa"/>
          </w:tcPr>
          <w:p w:rsidR="007B4C22" w:rsidRPr="002D598E" w:rsidRDefault="007B4C22"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 xml:space="preserve">«Назарбаев Зияткерлік мектептері» ДББҰ Педагогикалық шеберлік орталығы әзірленген «Мектепке дейінгі ұйымды басқарудың тиімді мененджменті» </w:t>
            </w:r>
            <w:r w:rsidRPr="002D598E">
              <w:rPr>
                <w:rFonts w:ascii="Times New Roman" w:hAnsi="Times New Roman" w:cs="Times New Roman"/>
                <w:sz w:val="28"/>
                <w:szCs w:val="28"/>
                <w:lang w:val="kk-KZ"/>
              </w:rPr>
              <w:lastRenderedPageBreak/>
              <w:t>мектепке дейінгі ұйым басшыларының біліктілігін арттыру білім беру бағдарламасы бойынша 80 сағ .</w:t>
            </w:r>
          </w:p>
        </w:tc>
        <w:tc>
          <w:tcPr>
            <w:tcW w:w="2133" w:type="dxa"/>
          </w:tcPr>
          <w:p w:rsidR="007B4C22" w:rsidRPr="002D598E" w:rsidRDefault="007B4C22"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lastRenderedPageBreak/>
              <w:t xml:space="preserve">«Назарбаев Зияткерлік мектептері» ДББҰ Педагогикалық шеберлік орталығының Қостанай қ. </w:t>
            </w:r>
            <w:r w:rsidRPr="002D598E">
              <w:rPr>
                <w:rFonts w:ascii="Times New Roman" w:hAnsi="Times New Roman" w:cs="Times New Roman"/>
                <w:sz w:val="28"/>
                <w:szCs w:val="28"/>
                <w:lang w:val="kk-KZ"/>
              </w:rPr>
              <w:lastRenderedPageBreak/>
              <w:t>Филиалы.</w:t>
            </w:r>
          </w:p>
        </w:tc>
        <w:tc>
          <w:tcPr>
            <w:tcW w:w="1757" w:type="dxa"/>
          </w:tcPr>
          <w:p w:rsidR="007B4C22" w:rsidRPr="002D598E" w:rsidRDefault="007B4C22"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02.07.2021ж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p>
        </w:tc>
        <w:tc>
          <w:tcPr>
            <w:tcW w:w="2544" w:type="dxa"/>
          </w:tcPr>
          <w:p w:rsidR="00D40424" w:rsidRPr="002D598E" w:rsidRDefault="00D40424" w:rsidP="00A74E37">
            <w:pPr>
              <w:ind w:firstLine="34"/>
              <w:rPr>
                <w:rFonts w:ascii="Times New Roman" w:hAnsi="Times New Roman" w:cs="Times New Roman"/>
                <w:sz w:val="28"/>
                <w:szCs w:val="28"/>
                <w:lang w:val="kk-KZ"/>
              </w:rPr>
            </w:pP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мазмұнын жаңарту жағдайындағы әдістемелік жұмыстың ұйымдастырушылық-педагогикалық аспектілері». 72 сағ.</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 № 0353696</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06.11.2020ж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2</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lang w:val="kk-KZ"/>
              </w:rPr>
              <w:t xml:space="preserve"> Сұлтан Дәмдігүл Ғалымқызы</w:t>
            </w:r>
            <w:r w:rsidRPr="002D598E">
              <w:rPr>
                <w:rFonts w:ascii="Times New Roman" w:eastAsia="Times New Roman" w:hAnsi="Times New Roman" w:cs="Times New Roman"/>
                <w:color w:val="000000"/>
                <w:sz w:val="28"/>
                <w:szCs w:val="28"/>
                <w:lang w:val="kk-KZ"/>
              </w:rPr>
              <w:t xml:space="preserve"> </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06.10.2022ж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3</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Амиргалиева Асылай Рашитқызы</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педагогтерінің біліктілігін арттырудың «Қазіргі білім беру жағдайында мектепке дейінгі ұйымда музыкалық қызметті ұйымдастыру» 40 сағ</w:t>
            </w:r>
          </w:p>
        </w:tc>
        <w:tc>
          <w:tcPr>
            <w:tcW w:w="2133" w:type="dxa"/>
          </w:tcPr>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«Білім» қайта даярлау және біліктілік арттыру институты. </w:t>
            </w:r>
          </w:p>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04811.0</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14.04.2023ж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4</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Айтбенбетова Джульетта Талгатовна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педагогтерінің біліктілігін арттырудың «Қазіргі білім беру жағдайында мектепке дейінгі ұйымда музыкалық қызметті ұйымдастыру» 40 сағ</w:t>
            </w:r>
          </w:p>
        </w:tc>
        <w:tc>
          <w:tcPr>
            <w:tcW w:w="2133" w:type="dxa"/>
          </w:tcPr>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«Білім» қайта даярлау және біліктілік арттыру институты. </w:t>
            </w:r>
          </w:p>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04817.0</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14.04.2023ж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rPr>
            </w:pPr>
            <w:r w:rsidRPr="002D598E">
              <w:rPr>
                <w:rFonts w:ascii="Times New Roman" w:eastAsia="Times New Roman" w:hAnsi="Times New Roman" w:cs="Times New Roman"/>
                <w:sz w:val="28"/>
                <w:szCs w:val="28"/>
              </w:rPr>
              <w:t>5</w:t>
            </w:r>
          </w:p>
        </w:tc>
        <w:tc>
          <w:tcPr>
            <w:tcW w:w="2544" w:type="dxa"/>
          </w:tcPr>
          <w:p w:rsidR="00D40424" w:rsidRPr="002D598E" w:rsidRDefault="00D40424" w:rsidP="00A74E37">
            <w:pPr>
              <w:ind w:right="225"/>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Буздакова Багатжамал</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 № 0508778</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09.09.2022ж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6</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Игубаева Ажар Саткешовна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 xml:space="preserve">«МДҰ сапасын бағалау негізінде заттық – кеңістіктік дамытушы ортасын жобалау» 72 </w:t>
            </w:r>
            <w:r w:rsidRPr="002D598E">
              <w:rPr>
                <w:rFonts w:ascii="Times New Roman" w:hAnsi="Times New Roman" w:cs="Times New Roman"/>
                <w:sz w:val="28"/>
                <w:szCs w:val="28"/>
                <w:lang w:val="kk-KZ"/>
              </w:rPr>
              <w:lastRenderedPageBreak/>
              <w:t>сағ. № 0453033</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lastRenderedPageBreak/>
              <w:t xml:space="preserve">ҚР БжҒМ «Өрлеу» біліктілік арттыру ұлттық </w:t>
            </w:r>
            <w:r w:rsidRPr="002D598E">
              <w:rPr>
                <w:rFonts w:ascii="Times New Roman" w:hAnsi="Times New Roman" w:cs="Times New Roman"/>
                <w:sz w:val="28"/>
                <w:szCs w:val="28"/>
                <w:lang w:val="kk-KZ"/>
              </w:rPr>
              <w:lastRenderedPageBreak/>
              <w:t>орталығы» АҚ</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28.10.2021ж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7</w:t>
            </w:r>
          </w:p>
        </w:tc>
        <w:tc>
          <w:tcPr>
            <w:tcW w:w="2544" w:type="dxa"/>
          </w:tcPr>
          <w:p w:rsidR="00D40424" w:rsidRPr="002D598E" w:rsidRDefault="00D40424" w:rsidP="00A74E37">
            <w:pPr>
              <w:ind w:right="-108"/>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Отеева Люся Конакбаевна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 әзірленген мектепке дейінгі ұйым педагогтерінің біліктілігін арттыру білім беру бағдарламасы бойынша 235 сағ. № 006110</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орталығының Қостанай қ. филиалы</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30.11.2020ж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8</w:t>
            </w:r>
          </w:p>
        </w:tc>
        <w:tc>
          <w:tcPr>
            <w:tcW w:w="2544" w:type="dxa"/>
          </w:tcPr>
          <w:p w:rsidR="00D40424" w:rsidRPr="002D598E" w:rsidRDefault="00D40424" w:rsidP="00A74E37">
            <w:pPr>
              <w:rPr>
                <w:rFonts w:ascii="Times New Roman" w:hAnsi="Times New Roman" w:cs="Times New Roman"/>
                <w:color w:val="000000"/>
                <w:sz w:val="28"/>
                <w:szCs w:val="28"/>
              </w:rPr>
            </w:pPr>
            <w:r w:rsidRPr="002D598E">
              <w:rPr>
                <w:rFonts w:ascii="Times New Roman" w:hAnsi="Times New Roman" w:cs="Times New Roman"/>
                <w:color w:val="000000"/>
                <w:sz w:val="28"/>
                <w:szCs w:val="28"/>
                <w:lang w:val="kk-KZ"/>
              </w:rPr>
              <w:t>Қайрал</w:t>
            </w:r>
            <w:proofErr w:type="spellStart"/>
            <w:r w:rsidRPr="002D598E">
              <w:rPr>
                <w:rFonts w:ascii="Times New Roman" w:hAnsi="Times New Roman" w:cs="Times New Roman"/>
                <w:color w:val="000000"/>
                <w:sz w:val="28"/>
                <w:szCs w:val="28"/>
              </w:rPr>
              <w:t>апова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Мәдина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Хамитбекқызы</w:t>
            </w:r>
            <w:proofErr w:type="spellEnd"/>
          </w:p>
          <w:p w:rsidR="00D40424" w:rsidRPr="002D598E" w:rsidRDefault="00D40424" w:rsidP="00A74E37">
            <w:pPr>
              <w:ind w:right="225"/>
              <w:rPr>
                <w:rFonts w:ascii="Times New Roman" w:eastAsia="Times New Roman" w:hAnsi="Times New Roman" w:cs="Times New Roman"/>
                <w:color w:val="000000"/>
                <w:sz w:val="28"/>
                <w:szCs w:val="28"/>
                <w:lang w:val="kk-KZ"/>
              </w:rPr>
            </w:pP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педагогтерінің біліктілігін арттырудың «Қазіргі мектепке дейінгі білім берудегі инновациялар: мектепке дейінгі ұйымдағы тәрбие және оқу кызметін ұйымдастыру» 40 сағ. № 05250.0</w:t>
            </w:r>
          </w:p>
        </w:tc>
        <w:tc>
          <w:tcPr>
            <w:tcW w:w="2133" w:type="dxa"/>
          </w:tcPr>
          <w:p w:rsidR="00D40424" w:rsidRPr="002D598E" w:rsidRDefault="00D40424" w:rsidP="00A74E37">
            <w:pPr>
              <w:ind w:firstLine="34"/>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«Білім» қайта даярлау және біліктілік арттыру институты</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02.05.2023ж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9</w:t>
            </w:r>
          </w:p>
        </w:tc>
        <w:tc>
          <w:tcPr>
            <w:tcW w:w="2544" w:type="dxa"/>
          </w:tcPr>
          <w:p w:rsidR="00D40424" w:rsidRPr="002D598E" w:rsidRDefault="00D40424" w:rsidP="00A74E37">
            <w:pPr>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Абжанова Гульшат Багабаевна</w:t>
            </w:r>
          </w:p>
          <w:p w:rsidR="00D40424" w:rsidRPr="002D598E" w:rsidRDefault="00D40424" w:rsidP="00A74E37">
            <w:pPr>
              <w:ind w:right="225"/>
              <w:rPr>
                <w:rFonts w:ascii="Times New Roman" w:eastAsia="Times New Roman" w:hAnsi="Times New Roman" w:cs="Times New Roman"/>
                <w:color w:val="000000"/>
                <w:sz w:val="28"/>
                <w:szCs w:val="28"/>
                <w:lang w:val="kk-KZ"/>
              </w:rPr>
            </w:pP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«МДҰ сапасын бағалау негізінде заттық – кеңістіктік дамытушы ортасын жобалау» 72 сағ. № 0452907</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ind w:firstLine="34"/>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14.10.2021ж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10</w:t>
            </w:r>
          </w:p>
        </w:tc>
        <w:tc>
          <w:tcPr>
            <w:tcW w:w="2544" w:type="dxa"/>
          </w:tcPr>
          <w:p w:rsidR="00D40424" w:rsidRPr="002D598E" w:rsidRDefault="00D40424" w:rsidP="00A74E37">
            <w:pPr>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Исполатова Айгерим</w:t>
            </w:r>
          </w:p>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Нурлановна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 әзірленген мектепке дейінгі ұйым педагогтерінің біліктілігін арттыру білім беру бағдарламасы бойынша 235 сағ. № 006006</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«Назарбаев Зияткерлік мектептері» ДББҰ Педагогикалық шеберлік орталығының Қостанай қ. филиалы</w:t>
            </w:r>
          </w:p>
        </w:tc>
        <w:tc>
          <w:tcPr>
            <w:tcW w:w="1757"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09.11.2020ж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11</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Мырхиева Эльфира Сермаханбетовна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 № 0509139</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ҚР БжҒМ «Өрлеу» біліктілік арттыру ұлттық орталығы» АҚ</w:t>
            </w:r>
          </w:p>
        </w:tc>
        <w:tc>
          <w:tcPr>
            <w:tcW w:w="1757" w:type="dxa"/>
          </w:tcPr>
          <w:p w:rsidR="00D40424" w:rsidRPr="002D598E" w:rsidRDefault="00D40424" w:rsidP="00A74E37">
            <w:pPr>
              <w:autoSpaceDE w:val="0"/>
              <w:autoSpaceDN w:val="0"/>
              <w:adjustRightInd w:val="0"/>
              <w:ind w:firstLine="34"/>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06.10.2022ж</w:t>
            </w:r>
          </w:p>
        </w:tc>
      </w:tr>
      <w:tr w:rsidR="00D40424" w:rsidRPr="002D598E" w:rsidTr="00A74E37">
        <w:tc>
          <w:tcPr>
            <w:tcW w:w="460" w:type="dxa"/>
          </w:tcPr>
          <w:p w:rsidR="00D40424" w:rsidRPr="002D598E" w:rsidRDefault="00D40424" w:rsidP="00A74E37">
            <w:pPr>
              <w:widowControl w:val="0"/>
              <w:autoSpaceDE w:val="0"/>
              <w:autoSpaceDN w:val="0"/>
              <w:spacing w:before="41"/>
              <w:ind w:right="3"/>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12</w:t>
            </w:r>
          </w:p>
        </w:tc>
        <w:tc>
          <w:tcPr>
            <w:tcW w:w="2544" w:type="dxa"/>
          </w:tcPr>
          <w:p w:rsidR="00D40424" w:rsidRPr="002D598E" w:rsidRDefault="00D40424" w:rsidP="00A74E37">
            <w:pPr>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Қамбарова Акмарал Сламбековна</w:t>
            </w:r>
          </w:p>
        </w:tc>
        <w:tc>
          <w:tcPr>
            <w:tcW w:w="3101"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w:t>
            </w:r>
          </w:p>
        </w:tc>
        <w:tc>
          <w:tcPr>
            <w:tcW w:w="2133" w:type="dxa"/>
          </w:tcPr>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w:t>
            </w:r>
          </w:p>
          <w:p w:rsidR="00D40424" w:rsidRPr="002D598E" w:rsidRDefault="00D40424" w:rsidP="00A74E37">
            <w:pPr>
              <w:ind w:firstLine="34"/>
              <w:rPr>
                <w:rFonts w:ascii="Times New Roman" w:hAnsi="Times New Roman" w:cs="Times New Roman"/>
                <w:sz w:val="28"/>
                <w:szCs w:val="28"/>
                <w:lang w:val="kk-KZ"/>
              </w:rPr>
            </w:pPr>
            <w:r w:rsidRPr="002D598E">
              <w:rPr>
                <w:rFonts w:ascii="Times New Roman" w:hAnsi="Times New Roman" w:cs="Times New Roman"/>
                <w:sz w:val="28"/>
                <w:szCs w:val="28"/>
                <w:lang w:val="kk-KZ"/>
              </w:rPr>
              <w:t>№ 0585136</w:t>
            </w:r>
          </w:p>
        </w:tc>
        <w:tc>
          <w:tcPr>
            <w:tcW w:w="1757" w:type="dxa"/>
          </w:tcPr>
          <w:p w:rsidR="00D40424" w:rsidRPr="002D598E" w:rsidRDefault="00D40424" w:rsidP="00A74E37">
            <w:pPr>
              <w:autoSpaceDE w:val="0"/>
              <w:autoSpaceDN w:val="0"/>
              <w:adjustRightInd w:val="0"/>
              <w:ind w:firstLine="34"/>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10.10.2023ж</w:t>
            </w:r>
          </w:p>
        </w:tc>
      </w:tr>
    </w:tbl>
    <w:p w:rsidR="00EE5A22" w:rsidRPr="002D598E" w:rsidRDefault="005F10DD" w:rsidP="00A74E37">
      <w:pPr>
        <w:widowControl w:val="0"/>
        <w:autoSpaceDE w:val="0"/>
        <w:autoSpaceDN w:val="0"/>
        <w:spacing w:before="41" w:after="0" w:line="240" w:lineRule="auto"/>
        <w:ind w:right="3" w:firstLine="567"/>
        <w:jc w:val="both"/>
        <w:rPr>
          <w:rFonts w:ascii="Times New Roman" w:hAnsi="Times New Roman" w:cs="Times New Roman"/>
          <w:sz w:val="28"/>
          <w:szCs w:val="28"/>
          <w:lang w:val="kk-KZ"/>
        </w:rPr>
      </w:pPr>
      <w:r w:rsidRPr="002D598E">
        <w:rPr>
          <w:rFonts w:ascii="Times New Roman" w:eastAsia="Times New Roman" w:hAnsi="Times New Roman" w:cs="Times New Roman"/>
          <w:b/>
          <w:sz w:val="28"/>
          <w:szCs w:val="28"/>
          <w:lang w:val="kk-KZ"/>
        </w:rPr>
        <w:t>Қортынды</w:t>
      </w:r>
      <w:r w:rsidR="00AA6884" w:rsidRPr="002D598E">
        <w:rPr>
          <w:rFonts w:ascii="Times New Roman" w:eastAsia="Times New Roman" w:hAnsi="Times New Roman" w:cs="Times New Roman"/>
          <w:b/>
          <w:sz w:val="28"/>
          <w:szCs w:val="28"/>
        </w:rPr>
        <w:t>:</w:t>
      </w:r>
      <w:r w:rsidR="00AA6884" w:rsidRPr="002D598E">
        <w:rPr>
          <w:rFonts w:ascii="Times New Roman" w:eastAsia="Times New Roman" w:hAnsi="Times New Roman" w:cs="Times New Roman"/>
          <w:sz w:val="28"/>
          <w:szCs w:val="28"/>
        </w:rPr>
        <w:t xml:space="preserve"> </w:t>
      </w:r>
      <w:r w:rsidR="00EE5A22" w:rsidRPr="002D598E">
        <w:rPr>
          <w:rFonts w:ascii="Times New Roman" w:eastAsia="Times New Roman" w:hAnsi="Times New Roman" w:cs="Times New Roman"/>
          <w:sz w:val="28"/>
          <w:szCs w:val="28"/>
          <w:lang w:val="kk-KZ"/>
        </w:rPr>
        <w:t>Кузембаева Ж.С. меңгеруші ретінде 02.07.2021ж</w:t>
      </w:r>
      <w:r w:rsidR="00EE5A22" w:rsidRPr="002D598E">
        <w:rPr>
          <w:rFonts w:ascii="Times New Roman" w:hAnsi="Times New Roman" w:cs="Times New Roman"/>
          <w:sz w:val="28"/>
          <w:szCs w:val="28"/>
          <w:lang w:val="kk-KZ"/>
        </w:rPr>
        <w:t xml:space="preserve"> «Назарбаев Зияткерлік мектептері» ДББҰ Педагогикалық шеберлік орталығының Қостанай қ. Филиалында </w:t>
      </w:r>
      <w:r w:rsidR="00EE5A22" w:rsidRPr="002D598E">
        <w:rPr>
          <w:rFonts w:ascii="Times New Roman" w:eastAsia="Times New Roman" w:hAnsi="Times New Roman" w:cs="Times New Roman"/>
          <w:sz w:val="28"/>
          <w:szCs w:val="28"/>
          <w:lang w:val="kk-KZ"/>
        </w:rPr>
        <w:t xml:space="preserve"> </w:t>
      </w:r>
      <w:r w:rsidR="00EE5A22" w:rsidRPr="002D598E">
        <w:rPr>
          <w:rFonts w:ascii="Times New Roman" w:hAnsi="Times New Roman" w:cs="Times New Roman"/>
          <w:sz w:val="28"/>
          <w:szCs w:val="28"/>
          <w:lang w:val="kk-KZ"/>
        </w:rPr>
        <w:t>«Назарбаев Зияткерлік мектептері» ДББҰ Педагогикалық шеберлік орталығы әзірленген «Мектепке дейінгі ұйымды басқарудың тиімді мененджменті» мектепке дейінгі ұйым басшыларының біліктілігін арттыру білім беру бағдарламасы бойынша 80 сағаттық курстан өтті. П</w:t>
      </w:r>
      <w:r w:rsidRPr="002D598E">
        <w:rPr>
          <w:rFonts w:ascii="Times New Roman" w:hAnsi="Times New Roman" w:cs="Times New Roman"/>
          <w:sz w:val="28"/>
          <w:szCs w:val="28"/>
          <w:lang w:val="kk-KZ"/>
        </w:rPr>
        <w:t>едагогтар үш жылда бір реттен кем емес біліктіл</w:t>
      </w:r>
      <w:r w:rsidR="00466616" w:rsidRPr="002D598E">
        <w:rPr>
          <w:rFonts w:ascii="Times New Roman" w:hAnsi="Times New Roman" w:cs="Times New Roman"/>
          <w:sz w:val="28"/>
          <w:szCs w:val="28"/>
          <w:lang w:val="kk-KZ"/>
        </w:rPr>
        <w:t xml:space="preserve">ікті арттыру курстарынан өтеді. </w:t>
      </w:r>
      <w:r w:rsidR="00EE5A22" w:rsidRPr="002D598E">
        <w:rPr>
          <w:rFonts w:ascii="Times New Roman" w:hAnsi="Times New Roman" w:cs="Times New Roman"/>
          <w:sz w:val="28"/>
          <w:szCs w:val="28"/>
          <w:lang w:val="kk-KZ"/>
        </w:rPr>
        <w:t>2020-2023 оқу жылына арналған курстық ж</w:t>
      </w:r>
      <w:r w:rsidR="00466616" w:rsidRPr="002D598E">
        <w:rPr>
          <w:rFonts w:ascii="Times New Roman" w:hAnsi="Times New Roman" w:cs="Times New Roman"/>
          <w:sz w:val="28"/>
          <w:szCs w:val="28"/>
          <w:lang w:val="kk-KZ"/>
        </w:rPr>
        <w:t>ұмысты аяқтаған педагогтардың 11</w:t>
      </w:r>
      <w:r w:rsidR="00EE5A22" w:rsidRPr="002D598E">
        <w:rPr>
          <w:rFonts w:ascii="Times New Roman" w:hAnsi="Times New Roman" w:cs="Times New Roman"/>
          <w:sz w:val="28"/>
          <w:szCs w:val="28"/>
          <w:lang w:val="kk-KZ"/>
        </w:rPr>
        <w:t xml:space="preserve"> адам біліктілік санаттарын сәтті жоғарылатты немесе растады. Балабақшада 2025 жылға дейін педагогтарды қайта даярлау курсының кестесі жасалған. Жоспар кадрлық өзгерістерге сәйкес түзетіледі. Тиімді курстық дайындықтың нәтижелері: қалалық кәсіби байқауларға қатысу, қалалық әдістемелік бірлестіктерді ұйымдастыру және өткізу, инновациялық әдістем</w:t>
      </w:r>
      <w:r w:rsidR="001421A9" w:rsidRPr="002D598E">
        <w:rPr>
          <w:rFonts w:ascii="Times New Roman" w:hAnsi="Times New Roman" w:cs="Times New Roman"/>
          <w:sz w:val="28"/>
          <w:szCs w:val="28"/>
          <w:lang w:val="kk-KZ"/>
        </w:rPr>
        <w:t xml:space="preserve">елік қамтамасыз етуді дамыту (4 </w:t>
      </w:r>
      <w:r w:rsidR="00EE5A22" w:rsidRPr="002D598E">
        <w:rPr>
          <w:rFonts w:ascii="Times New Roman" w:hAnsi="Times New Roman" w:cs="Times New Roman"/>
          <w:sz w:val="28"/>
          <w:szCs w:val="28"/>
          <w:lang w:val="kk-KZ"/>
        </w:rPr>
        <w:t>лицензиялық</w:t>
      </w:r>
      <w:r w:rsidR="001421A9" w:rsidRPr="002D598E">
        <w:rPr>
          <w:rFonts w:ascii="Times New Roman" w:hAnsi="Times New Roman" w:cs="Times New Roman"/>
          <w:sz w:val="28"/>
          <w:szCs w:val="28"/>
          <w:lang w:val="kk-KZ"/>
        </w:rPr>
        <w:t xml:space="preserve"> ИСБН</w:t>
      </w:r>
      <w:r w:rsidR="00EE5A22" w:rsidRPr="002D598E">
        <w:rPr>
          <w:rFonts w:ascii="Times New Roman" w:hAnsi="Times New Roman" w:cs="Times New Roman"/>
          <w:sz w:val="28"/>
          <w:szCs w:val="28"/>
          <w:lang w:val="kk-KZ"/>
        </w:rPr>
        <w:t xml:space="preserve"> жұмыс</w:t>
      </w:r>
      <w:r w:rsidR="001421A9" w:rsidRPr="002D598E">
        <w:rPr>
          <w:rFonts w:ascii="Times New Roman" w:hAnsi="Times New Roman" w:cs="Times New Roman"/>
          <w:sz w:val="28"/>
          <w:szCs w:val="28"/>
          <w:lang w:val="kk-KZ"/>
        </w:rPr>
        <w:t xml:space="preserve">тар </w:t>
      </w:r>
      <w:r w:rsidR="00EE5A22" w:rsidRPr="002D598E">
        <w:rPr>
          <w:rFonts w:ascii="Times New Roman" w:hAnsi="Times New Roman" w:cs="Times New Roman"/>
          <w:sz w:val="28"/>
          <w:szCs w:val="28"/>
          <w:lang w:val="kk-KZ"/>
        </w:rPr>
        <w:t>), қалалық озық тәжірибе банкіне енгізілген тәжірибе, конференцияларға, шеберлік сабақтарына қатысу, қалалық, облыстық деңгейдегі семинарлар.</w:t>
      </w:r>
    </w:p>
    <w:p w:rsidR="00A74E37" w:rsidRDefault="00A74E37" w:rsidP="002D598E">
      <w:pPr>
        <w:spacing w:after="160" w:line="240" w:lineRule="auto"/>
        <w:ind w:right="225"/>
        <w:rPr>
          <w:rFonts w:ascii="Times New Roman" w:eastAsia="Times New Roman" w:hAnsi="Times New Roman" w:cs="Times New Roman"/>
          <w:b/>
          <w:color w:val="000000"/>
          <w:sz w:val="28"/>
          <w:szCs w:val="28"/>
          <w:lang w:val="kk-KZ"/>
        </w:rPr>
      </w:pPr>
    </w:p>
    <w:p w:rsidR="00247D83" w:rsidRPr="002D598E" w:rsidRDefault="00247D83" w:rsidP="002D598E">
      <w:pPr>
        <w:spacing w:after="160" w:line="240" w:lineRule="auto"/>
        <w:ind w:right="225"/>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Педагогтардың біліктілік арттыр</w:t>
      </w:r>
      <w:r w:rsidR="00DD7BA8" w:rsidRPr="002D598E">
        <w:rPr>
          <w:rFonts w:ascii="Times New Roman" w:eastAsia="Times New Roman" w:hAnsi="Times New Roman" w:cs="Times New Roman"/>
          <w:b/>
          <w:color w:val="000000"/>
          <w:sz w:val="28"/>
          <w:szCs w:val="28"/>
          <w:lang w:val="kk-KZ"/>
        </w:rPr>
        <w:t>у курстарының күнтізбелік жоспары</w:t>
      </w:r>
    </w:p>
    <w:tbl>
      <w:tblPr>
        <w:tblW w:w="10433" w:type="dxa"/>
        <w:tblInd w:w="-318" w:type="dxa"/>
        <w:tblLayout w:type="fixed"/>
        <w:tblLook w:val="04A0" w:firstRow="1" w:lastRow="0" w:firstColumn="1" w:lastColumn="0" w:noHBand="0" w:noVBand="1"/>
      </w:tblPr>
      <w:tblGrid>
        <w:gridCol w:w="746"/>
        <w:gridCol w:w="2981"/>
        <w:gridCol w:w="2422"/>
        <w:gridCol w:w="1490"/>
        <w:gridCol w:w="1490"/>
        <w:gridCol w:w="1304"/>
      </w:tblGrid>
      <w:tr w:rsidR="00DD7BA8" w:rsidRPr="002D598E" w:rsidTr="00DD7BA8">
        <w:trPr>
          <w:trHeight w:val="886"/>
        </w:trPr>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w:t>
            </w:r>
          </w:p>
        </w:tc>
        <w:tc>
          <w:tcPr>
            <w:tcW w:w="2981" w:type="dxa"/>
            <w:tcBorders>
              <w:top w:val="single" w:sz="4" w:space="0" w:color="auto"/>
              <w:left w:val="nil"/>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Педагогтың</w:t>
            </w:r>
          </w:p>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 xml:space="preserve"> аты-жөні</w:t>
            </w:r>
          </w:p>
        </w:tc>
        <w:tc>
          <w:tcPr>
            <w:tcW w:w="2422" w:type="dxa"/>
            <w:tcBorders>
              <w:top w:val="single" w:sz="4" w:space="0" w:color="auto"/>
              <w:left w:val="nil"/>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лауазымы</w:t>
            </w:r>
          </w:p>
        </w:tc>
        <w:tc>
          <w:tcPr>
            <w:tcW w:w="1490" w:type="dxa"/>
            <w:tcBorders>
              <w:top w:val="single" w:sz="4" w:space="0" w:color="auto"/>
              <w:left w:val="nil"/>
              <w:bottom w:val="single" w:sz="4" w:space="0" w:color="auto"/>
              <w:right w:val="single" w:sz="4" w:space="0" w:color="auto"/>
            </w:tcBorders>
            <w:shd w:val="clear" w:color="auto" w:fill="auto"/>
            <w:hideMark/>
          </w:tcPr>
          <w:p w:rsidR="00DD7BA8" w:rsidRPr="002D598E" w:rsidRDefault="00EA0196"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202</w:t>
            </w:r>
            <w:r w:rsidR="00140BD7" w:rsidRPr="002D598E">
              <w:rPr>
                <w:rFonts w:ascii="Times New Roman" w:eastAsia="Times New Roman" w:hAnsi="Times New Roman" w:cs="Times New Roman"/>
                <w:b/>
                <w:i/>
                <w:color w:val="000000"/>
                <w:sz w:val="28"/>
                <w:szCs w:val="28"/>
                <w:lang w:val="kk-KZ"/>
              </w:rPr>
              <w:t>3</w:t>
            </w:r>
          </w:p>
        </w:tc>
        <w:tc>
          <w:tcPr>
            <w:tcW w:w="1490" w:type="dxa"/>
            <w:tcBorders>
              <w:top w:val="single" w:sz="4" w:space="0" w:color="auto"/>
              <w:left w:val="nil"/>
              <w:bottom w:val="single" w:sz="4" w:space="0" w:color="auto"/>
              <w:right w:val="single" w:sz="4" w:space="0" w:color="auto"/>
            </w:tcBorders>
            <w:shd w:val="clear" w:color="auto" w:fill="auto"/>
          </w:tcPr>
          <w:p w:rsidR="00DD7BA8" w:rsidRPr="002D598E" w:rsidRDefault="00EA0196" w:rsidP="002D598E">
            <w:pPr>
              <w:spacing w:after="0" w:line="240" w:lineRule="auto"/>
              <w:ind w:right="-108"/>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202</w:t>
            </w:r>
            <w:r w:rsidR="00140BD7" w:rsidRPr="002D598E">
              <w:rPr>
                <w:rFonts w:ascii="Times New Roman" w:eastAsia="Times New Roman" w:hAnsi="Times New Roman" w:cs="Times New Roman"/>
                <w:b/>
                <w:i/>
                <w:color w:val="000000"/>
                <w:sz w:val="28"/>
                <w:szCs w:val="28"/>
                <w:lang w:val="kk-KZ"/>
              </w:rPr>
              <w:t>4</w:t>
            </w:r>
          </w:p>
        </w:tc>
        <w:tc>
          <w:tcPr>
            <w:tcW w:w="1304" w:type="dxa"/>
            <w:tcBorders>
              <w:top w:val="single" w:sz="4" w:space="0" w:color="auto"/>
              <w:left w:val="nil"/>
              <w:bottom w:val="single" w:sz="4" w:space="0" w:color="auto"/>
              <w:right w:val="single" w:sz="4" w:space="0" w:color="auto"/>
            </w:tcBorders>
          </w:tcPr>
          <w:p w:rsidR="00DD7BA8" w:rsidRPr="002D598E" w:rsidRDefault="00EA0196" w:rsidP="002D598E">
            <w:pPr>
              <w:spacing w:after="0" w:line="240" w:lineRule="auto"/>
              <w:ind w:right="225"/>
              <w:rPr>
                <w:rFonts w:ascii="Times New Roman" w:eastAsia="Times New Roman" w:hAnsi="Times New Roman" w:cs="Times New Roman"/>
                <w:b/>
                <w:i/>
                <w:color w:val="000000"/>
                <w:sz w:val="28"/>
                <w:szCs w:val="28"/>
                <w:lang w:val="kk-KZ"/>
              </w:rPr>
            </w:pPr>
            <w:r w:rsidRPr="002D598E">
              <w:rPr>
                <w:rFonts w:ascii="Times New Roman" w:eastAsia="Times New Roman" w:hAnsi="Times New Roman" w:cs="Times New Roman"/>
                <w:b/>
                <w:i/>
                <w:color w:val="000000"/>
                <w:sz w:val="28"/>
                <w:szCs w:val="28"/>
                <w:lang w:val="kk-KZ"/>
              </w:rPr>
              <w:t>202</w:t>
            </w:r>
            <w:r w:rsidR="00140BD7" w:rsidRPr="002D598E">
              <w:rPr>
                <w:rFonts w:ascii="Times New Roman" w:eastAsia="Times New Roman" w:hAnsi="Times New Roman" w:cs="Times New Roman"/>
                <w:b/>
                <w:i/>
                <w:color w:val="000000"/>
                <w:sz w:val="28"/>
                <w:szCs w:val="28"/>
                <w:lang w:val="kk-KZ"/>
              </w:rPr>
              <w:t>5</w:t>
            </w:r>
          </w:p>
        </w:tc>
      </w:tr>
      <w:tr w:rsidR="00DD7BA8" w:rsidRPr="002D598E" w:rsidTr="00DD7BA8">
        <w:trPr>
          <w:trHeight w:val="778"/>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1</w:t>
            </w:r>
          </w:p>
        </w:tc>
        <w:tc>
          <w:tcPr>
            <w:tcW w:w="2981" w:type="dxa"/>
            <w:tcBorders>
              <w:top w:val="nil"/>
              <w:left w:val="nil"/>
              <w:bottom w:val="single" w:sz="4" w:space="0" w:color="auto"/>
              <w:right w:val="single" w:sz="4" w:space="0" w:color="auto"/>
            </w:tcBorders>
            <w:shd w:val="clear" w:color="auto" w:fill="auto"/>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Кузембаева Жанна Сериковна </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Меңгеруші </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x-none"/>
              </w:rPr>
            </w:pPr>
            <w:r w:rsidRPr="002D598E">
              <w:rPr>
                <w:rFonts w:ascii="Times New Roman" w:eastAsia="Times New Roman" w:hAnsi="Times New Roman" w:cs="Times New Roman"/>
                <w:color w:val="000000"/>
                <w:sz w:val="28"/>
                <w:szCs w:val="28"/>
                <w:lang w:val="kk-KZ"/>
              </w:rPr>
              <w:t>+</w:t>
            </w:r>
          </w:p>
        </w:tc>
        <w:tc>
          <w:tcPr>
            <w:tcW w:w="1304" w:type="dxa"/>
            <w:tcBorders>
              <w:top w:val="nil"/>
              <w:left w:val="nil"/>
              <w:bottom w:val="single" w:sz="4" w:space="0" w:color="auto"/>
              <w:right w:val="single" w:sz="4" w:space="0" w:color="auto"/>
            </w:tcBorders>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r>
      <w:tr w:rsidR="00DD7BA8" w:rsidRPr="002D598E" w:rsidTr="00DD7BA8">
        <w:trPr>
          <w:trHeight w:val="809"/>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b/>
                <w:bCs/>
                <w:color w:val="000000"/>
                <w:sz w:val="28"/>
                <w:szCs w:val="28"/>
                <w:lang w:val="en-US"/>
              </w:rPr>
            </w:pPr>
            <w:r w:rsidRPr="002D598E">
              <w:rPr>
                <w:rFonts w:ascii="Times New Roman" w:eastAsia="Times New Roman" w:hAnsi="Times New Roman" w:cs="Times New Roman"/>
                <w:b/>
                <w:bCs/>
                <w:color w:val="000000"/>
                <w:sz w:val="28"/>
                <w:szCs w:val="28"/>
                <w:lang w:val="en-US"/>
              </w:rPr>
              <w:t>2</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roofErr w:type="spellStart"/>
            <w:r w:rsidRPr="002D598E">
              <w:rPr>
                <w:rFonts w:ascii="Times New Roman" w:hAnsi="Times New Roman" w:cs="Times New Roman"/>
                <w:sz w:val="28"/>
                <w:szCs w:val="28"/>
              </w:rPr>
              <w:t>Буздаков</w:t>
            </w:r>
            <w:proofErr w:type="spellEnd"/>
            <w:r w:rsidRPr="002D598E">
              <w:rPr>
                <w:rFonts w:ascii="Times New Roman" w:hAnsi="Times New Roman" w:cs="Times New Roman"/>
                <w:sz w:val="28"/>
                <w:szCs w:val="28"/>
                <w:lang w:val="en-US"/>
              </w:rPr>
              <w:t xml:space="preserve"> </w:t>
            </w:r>
            <w:proofErr w:type="spellStart"/>
            <w:r w:rsidRPr="002D598E">
              <w:rPr>
                <w:rFonts w:ascii="Times New Roman" w:hAnsi="Times New Roman" w:cs="Times New Roman"/>
                <w:sz w:val="28"/>
                <w:szCs w:val="28"/>
              </w:rPr>
              <w:t>Багатжамал</w:t>
            </w:r>
            <w:proofErr w:type="spellEnd"/>
            <w:r w:rsidRPr="002D598E">
              <w:rPr>
                <w:rFonts w:ascii="Times New Roman" w:hAnsi="Times New Roman" w:cs="Times New Roman"/>
                <w:sz w:val="28"/>
                <w:szCs w:val="28"/>
                <w:lang w:val="en-US"/>
              </w:rPr>
              <w:tab/>
            </w:r>
            <w:r w:rsidRPr="002D598E">
              <w:rPr>
                <w:rFonts w:ascii="Times New Roman" w:hAnsi="Times New Roman" w:cs="Times New Roman"/>
                <w:sz w:val="28"/>
                <w:szCs w:val="28"/>
                <w:lang w:val="en-US"/>
              </w:rPr>
              <w:tab/>
              <w:t xml:space="preserve"> </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proofErr w:type="spellStart"/>
            <w:r w:rsidRPr="002D598E">
              <w:rPr>
                <w:rFonts w:ascii="Times New Roman" w:hAnsi="Times New Roman" w:cs="Times New Roman"/>
                <w:sz w:val="28"/>
                <w:szCs w:val="28"/>
              </w:rPr>
              <w:t>Әдіскер</w:t>
            </w:r>
            <w:proofErr w:type="spellEnd"/>
            <w:r w:rsidRPr="002D598E">
              <w:rPr>
                <w:rFonts w:ascii="Times New Roman" w:hAnsi="Times New Roman" w:cs="Times New Roman"/>
                <w:sz w:val="28"/>
                <w:szCs w:val="28"/>
                <w:lang w:val="en-US"/>
              </w:rPr>
              <w:t xml:space="preserve"> </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704"/>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b/>
                <w:bCs/>
                <w:color w:val="000000"/>
                <w:sz w:val="28"/>
                <w:szCs w:val="28"/>
                <w:lang w:val="kk-KZ"/>
              </w:rPr>
            </w:pPr>
            <w:r w:rsidRPr="002D598E">
              <w:rPr>
                <w:rFonts w:ascii="Times New Roman" w:eastAsia="Times New Roman" w:hAnsi="Times New Roman" w:cs="Times New Roman"/>
                <w:b/>
                <w:bCs/>
                <w:color w:val="000000"/>
                <w:sz w:val="28"/>
                <w:szCs w:val="28"/>
                <w:lang w:val="kk-KZ"/>
              </w:rPr>
              <w:t>3</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Амиргалиева Асылай Рашитқызы</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Музыкалық жетекші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90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4</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Айтбенбетова Джульетта Талгатовна</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Музыкалық жетекші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873"/>
        </w:trPr>
        <w:tc>
          <w:tcPr>
            <w:tcW w:w="746" w:type="dxa"/>
            <w:tcBorders>
              <w:top w:val="nil"/>
              <w:left w:val="single" w:sz="4" w:space="0" w:color="auto"/>
              <w:bottom w:val="single" w:sz="4" w:space="0" w:color="auto"/>
              <w:right w:val="single" w:sz="4" w:space="0" w:color="auto"/>
            </w:tcBorders>
            <w:shd w:val="clear" w:color="auto" w:fill="auto"/>
            <w:vAlign w:val="center"/>
          </w:tcPr>
          <w:p w:rsidR="00DD7BA8" w:rsidRPr="002D598E" w:rsidRDefault="00B35BE1"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5</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hAnsi="Times New Roman" w:cs="Times New Roman"/>
                <w:color w:val="000000"/>
                <w:sz w:val="28"/>
                <w:szCs w:val="28"/>
                <w:lang w:val="kk-KZ"/>
              </w:rPr>
            </w:pPr>
            <w:proofErr w:type="spellStart"/>
            <w:r w:rsidRPr="002D598E">
              <w:rPr>
                <w:rFonts w:ascii="Times New Roman" w:hAnsi="Times New Roman" w:cs="Times New Roman"/>
                <w:sz w:val="28"/>
                <w:szCs w:val="28"/>
              </w:rPr>
              <w:t>Сұлтан</w:t>
            </w:r>
            <w:proofErr w:type="spellEnd"/>
            <w:r w:rsidRPr="002D598E">
              <w:rPr>
                <w:rFonts w:ascii="Times New Roman" w:hAnsi="Times New Roman" w:cs="Times New Roman"/>
                <w:sz w:val="28"/>
                <w:szCs w:val="28"/>
                <w:lang w:val="en-US"/>
              </w:rPr>
              <w:t xml:space="preserve"> </w:t>
            </w:r>
            <w:proofErr w:type="spellStart"/>
            <w:r w:rsidRPr="002D598E">
              <w:rPr>
                <w:rFonts w:ascii="Times New Roman" w:hAnsi="Times New Roman" w:cs="Times New Roman"/>
                <w:sz w:val="28"/>
                <w:szCs w:val="28"/>
              </w:rPr>
              <w:t>Дәмдігүл</w:t>
            </w:r>
            <w:proofErr w:type="spellEnd"/>
            <w:r w:rsidRPr="002D598E">
              <w:rPr>
                <w:rFonts w:ascii="Times New Roman" w:hAnsi="Times New Roman" w:cs="Times New Roman"/>
                <w:sz w:val="28"/>
                <w:szCs w:val="28"/>
              </w:rPr>
              <w:t xml:space="preserve"> </w:t>
            </w:r>
            <w:proofErr w:type="spellStart"/>
            <w:r w:rsidRPr="002D598E">
              <w:rPr>
                <w:rFonts w:ascii="Times New Roman" w:hAnsi="Times New Roman" w:cs="Times New Roman"/>
                <w:sz w:val="28"/>
                <w:szCs w:val="28"/>
              </w:rPr>
              <w:t>Ғалымқызы</w:t>
            </w:r>
            <w:proofErr w:type="spellEnd"/>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x-none"/>
              </w:rPr>
            </w:pPr>
          </w:p>
        </w:tc>
        <w:tc>
          <w:tcPr>
            <w:tcW w:w="1490"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87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lastRenderedPageBreak/>
              <w:t>6</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Игубаева Ажар Саткешовна</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x-none"/>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304" w:type="dxa"/>
            <w:tcBorders>
              <w:top w:val="single" w:sz="4" w:space="0" w:color="auto"/>
              <w:left w:val="single" w:sz="4" w:space="0" w:color="auto"/>
              <w:bottom w:val="single" w:sz="4" w:space="0" w:color="auto"/>
              <w:right w:val="single" w:sz="4" w:space="0" w:color="auto"/>
            </w:tcBorders>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r>
      <w:tr w:rsidR="00DD7BA8" w:rsidRPr="002D598E" w:rsidTr="00DD7BA8">
        <w:trPr>
          <w:trHeight w:val="45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7</w:t>
            </w:r>
          </w:p>
        </w:tc>
        <w:tc>
          <w:tcPr>
            <w:tcW w:w="2981"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108"/>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Отеева Люся Конакбаевна</w:t>
            </w:r>
          </w:p>
        </w:tc>
        <w:tc>
          <w:tcPr>
            <w:tcW w:w="2422"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A22E56"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w:t>
            </w:r>
          </w:p>
        </w:tc>
        <w:tc>
          <w:tcPr>
            <w:tcW w:w="1490" w:type="dxa"/>
            <w:tcBorders>
              <w:top w:val="single" w:sz="4" w:space="0" w:color="auto"/>
              <w:left w:val="nil"/>
              <w:bottom w:val="single" w:sz="4" w:space="0" w:color="auto"/>
              <w:right w:val="single" w:sz="4" w:space="0" w:color="auto"/>
            </w:tcBorders>
            <w:shd w:val="clear" w:color="auto" w:fill="auto"/>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c>
          <w:tcPr>
            <w:tcW w:w="1304" w:type="dxa"/>
            <w:tcBorders>
              <w:top w:val="single" w:sz="4" w:space="0" w:color="auto"/>
              <w:left w:val="nil"/>
              <w:bottom w:val="single" w:sz="4" w:space="0" w:color="auto"/>
              <w:right w:val="single" w:sz="4" w:space="0" w:color="auto"/>
            </w:tcBorders>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x-none"/>
              </w:rPr>
            </w:pPr>
          </w:p>
        </w:tc>
      </w:tr>
      <w:tr w:rsidR="00DD7BA8" w:rsidRPr="002D598E" w:rsidTr="00DD7BA8">
        <w:trPr>
          <w:trHeight w:val="6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8</w:t>
            </w:r>
          </w:p>
        </w:tc>
        <w:tc>
          <w:tcPr>
            <w:tcW w:w="2981" w:type="dxa"/>
            <w:tcBorders>
              <w:top w:val="nil"/>
              <w:left w:val="nil"/>
              <w:bottom w:val="single" w:sz="4" w:space="0" w:color="auto"/>
              <w:right w:val="single" w:sz="4" w:space="0" w:color="auto"/>
            </w:tcBorders>
            <w:shd w:val="clear" w:color="auto" w:fill="auto"/>
            <w:vAlign w:val="center"/>
          </w:tcPr>
          <w:p w:rsidR="00DD7BA8" w:rsidRPr="00A74E37" w:rsidRDefault="00DD7BA8" w:rsidP="00A74E37">
            <w:pPr>
              <w:spacing w:line="240" w:lineRule="auto"/>
              <w:rPr>
                <w:rFonts w:ascii="Times New Roman" w:hAnsi="Times New Roman" w:cs="Times New Roman"/>
                <w:color w:val="000000"/>
                <w:sz w:val="28"/>
                <w:szCs w:val="28"/>
              </w:rPr>
            </w:pPr>
            <w:proofErr w:type="spellStart"/>
            <w:r w:rsidRPr="002D598E">
              <w:rPr>
                <w:rFonts w:ascii="Times New Roman" w:hAnsi="Times New Roman" w:cs="Times New Roman"/>
                <w:color w:val="000000"/>
                <w:sz w:val="28"/>
                <w:szCs w:val="28"/>
              </w:rPr>
              <w:t>Қайралапова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Мәдина</w:t>
            </w:r>
            <w:proofErr w:type="spellEnd"/>
            <w:r w:rsidRPr="002D598E">
              <w:rPr>
                <w:rFonts w:ascii="Times New Roman" w:hAnsi="Times New Roman" w:cs="Times New Roman"/>
                <w:color w:val="000000"/>
                <w:sz w:val="28"/>
                <w:szCs w:val="28"/>
              </w:rPr>
              <w:t xml:space="preserve"> </w:t>
            </w:r>
            <w:proofErr w:type="spellStart"/>
            <w:r w:rsidRPr="002D598E">
              <w:rPr>
                <w:rFonts w:ascii="Times New Roman" w:hAnsi="Times New Roman" w:cs="Times New Roman"/>
                <w:color w:val="000000"/>
                <w:sz w:val="28"/>
                <w:szCs w:val="28"/>
              </w:rPr>
              <w:t>Хамитбекқызы</w:t>
            </w:r>
            <w:proofErr w:type="spellEnd"/>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c>
          <w:tcPr>
            <w:tcW w:w="1304" w:type="dxa"/>
            <w:tcBorders>
              <w:top w:val="nil"/>
              <w:left w:val="nil"/>
              <w:bottom w:val="single" w:sz="4" w:space="0" w:color="auto"/>
              <w:right w:val="single" w:sz="4" w:space="0" w:color="auto"/>
            </w:tcBorders>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743"/>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9</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A74E37" w:rsidRDefault="00DD7BA8" w:rsidP="00A74E37">
            <w:pPr>
              <w:spacing w:line="240" w:lineRule="auto"/>
              <w:rPr>
                <w:rFonts w:ascii="Times New Roman" w:hAnsi="Times New Roman" w:cs="Times New Roman"/>
                <w:color w:val="000000"/>
                <w:sz w:val="28"/>
                <w:szCs w:val="28"/>
                <w:lang w:val="kk-KZ"/>
              </w:rPr>
            </w:pPr>
            <w:r w:rsidRPr="002D598E">
              <w:rPr>
                <w:rFonts w:ascii="Times New Roman" w:hAnsi="Times New Roman" w:cs="Times New Roman"/>
                <w:color w:val="000000"/>
                <w:sz w:val="28"/>
                <w:szCs w:val="28"/>
                <w:lang w:val="kk-KZ"/>
              </w:rPr>
              <w:t>Абжанова Гульшат Багабаевна</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i/>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BA19AF"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c>
          <w:tcPr>
            <w:tcW w:w="1304" w:type="dxa"/>
            <w:tcBorders>
              <w:top w:val="single" w:sz="4" w:space="0" w:color="auto"/>
              <w:left w:val="single" w:sz="4" w:space="0" w:color="auto"/>
              <w:bottom w:val="single" w:sz="4" w:space="0" w:color="auto"/>
              <w:right w:val="single" w:sz="4" w:space="0" w:color="auto"/>
            </w:tcBorders>
          </w:tcPr>
          <w:p w:rsidR="00DD7BA8" w:rsidRPr="002D598E" w:rsidRDefault="00DD7BA8" w:rsidP="002D598E">
            <w:pPr>
              <w:spacing w:after="0" w:line="240" w:lineRule="auto"/>
              <w:ind w:right="225"/>
              <w:contextualSpacing/>
              <w:rPr>
                <w:rFonts w:ascii="Times New Roman" w:eastAsia="Times New Roman" w:hAnsi="Times New Roman" w:cs="Times New Roman"/>
                <w:color w:val="000000"/>
                <w:sz w:val="28"/>
                <w:szCs w:val="28"/>
                <w:lang w:val="kk-KZ"/>
              </w:rPr>
            </w:pPr>
          </w:p>
        </w:tc>
      </w:tr>
      <w:tr w:rsidR="00DD7BA8" w:rsidRPr="002D598E" w:rsidTr="00DD7BA8">
        <w:trPr>
          <w:trHeight w:val="606"/>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10</w:t>
            </w:r>
          </w:p>
        </w:tc>
        <w:tc>
          <w:tcPr>
            <w:tcW w:w="2981"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Исполатова Айгерим</w:t>
            </w:r>
          </w:p>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Нурлановна</w:t>
            </w:r>
          </w:p>
        </w:tc>
        <w:tc>
          <w:tcPr>
            <w:tcW w:w="2422"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 педагог-психолог</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2071CC"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тәрбиеші</w:t>
            </w:r>
          </w:p>
        </w:tc>
        <w:tc>
          <w:tcPr>
            <w:tcW w:w="1304" w:type="dxa"/>
            <w:tcBorders>
              <w:top w:val="single" w:sz="4" w:space="0" w:color="auto"/>
              <w:left w:val="nil"/>
              <w:bottom w:val="single" w:sz="4" w:space="0" w:color="auto"/>
              <w:right w:val="single" w:sz="4" w:space="0" w:color="auto"/>
            </w:tcBorders>
          </w:tcPr>
          <w:p w:rsidR="00DD7BA8" w:rsidRPr="002D598E" w:rsidRDefault="00BA19AF" w:rsidP="002D598E">
            <w:pPr>
              <w:spacing w:after="0" w:line="240" w:lineRule="auto"/>
              <w:ind w:right="225"/>
              <w:contextualSpacing/>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педагог-психолог</w:t>
            </w:r>
          </w:p>
        </w:tc>
      </w:tr>
      <w:tr w:rsidR="00DD7BA8" w:rsidRPr="002D598E" w:rsidTr="00DD7BA8">
        <w:trPr>
          <w:trHeight w:val="752"/>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108"/>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11</w:t>
            </w:r>
          </w:p>
        </w:tc>
        <w:tc>
          <w:tcPr>
            <w:tcW w:w="2981"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Мырхиева Эльфира Сермаханбетовна</w:t>
            </w:r>
          </w:p>
        </w:tc>
        <w:tc>
          <w:tcPr>
            <w:tcW w:w="2422" w:type="dxa"/>
            <w:tcBorders>
              <w:top w:val="nil"/>
              <w:left w:val="nil"/>
              <w:bottom w:val="single" w:sz="4" w:space="0" w:color="auto"/>
              <w:right w:val="single" w:sz="4" w:space="0" w:color="auto"/>
            </w:tcBorders>
            <w:shd w:val="clear" w:color="auto" w:fill="auto"/>
            <w:vAlign w:val="center"/>
          </w:tcPr>
          <w:p w:rsidR="00DD7BA8" w:rsidRPr="002D598E" w:rsidRDefault="00DD7BA8" w:rsidP="002D598E">
            <w:pPr>
              <w:spacing w:after="16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p>
        </w:tc>
        <w:tc>
          <w:tcPr>
            <w:tcW w:w="1490" w:type="dxa"/>
            <w:tcBorders>
              <w:top w:val="nil"/>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en-US"/>
              </w:rPr>
            </w:pPr>
          </w:p>
        </w:tc>
        <w:tc>
          <w:tcPr>
            <w:tcW w:w="1304" w:type="dxa"/>
            <w:tcBorders>
              <w:top w:val="nil"/>
              <w:left w:val="nil"/>
              <w:bottom w:val="single" w:sz="4" w:space="0" w:color="auto"/>
              <w:right w:val="single" w:sz="4" w:space="0" w:color="auto"/>
            </w:tcBorders>
          </w:tcPr>
          <w:p w:rsidR="00DD7BA8" w:rsidRPr="002D598E" w:rsidRDefault="002071CC"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r w:rsidR="00DD7BA8" w:rsidRPr="002D598E" w:rsidTr="00DD7BA8">
        <w:trPr>
          <w:trHeight w:val="657"/>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108"/>
              <w:rPr>
                <w:rFonts w:ascii="Times New Roman" w:eastAsia="Times New Roman" w:hAnsi="Times New Roman" w:cs="Times New Roman"/>
                <w:color w:val="000000"/>
                <w:sz w:val="28"/>
                <w:szCs w:val="28"/>
                <w:lang w:val="en-US"/>
              </w:rPr>
            </w:pPr>
            <w:r w:rsidRPr="002D598E">
              <w:rPr>
                <w:rFonts w:ascii="Times New Roman" w:eastAsia="Times New Roman" w:hAnsi="Times New Roman" w:cs="Times New Roman"/>
                <w:color w:val="000000"/>
                <w:sz w:val="28"/>
                <w:szCs w:val="28"/>
                <w:lang w:val="en-US"/>
              </w:rPr>
              <w:t>12</w:t>
            </w:r>
          </w:p>
        </w:tc>
        <w:tc>
          <w:tcPr>
            <w:tcW w:w="2981"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Қамбарова Акмарал Сламбековна</w:t>
            </w:r>
          </w:p>
        </w:tc>
        <w:tc>
          <w:tcPr>
            <w:tcW w:w="2422" w:type="dxa"/>
            <w:tcBorders>
              <w:top w:val="single" w:sz="4" w:space="0" w:color="auto"/>
              <w:left w:val="nil"/>
              <w:bottom w:val="single" w:sz="4" w:space="0" w:color="auto"/>
              <w:right w:val="single" w:sz="4" w:space="0" w:color="auto"/>
            </w:tcBorders>
            <w:shd w:val="clear" w:color="auto" w:fill="auto"/>
            <w:vAlign w:val="center"/>
          </w:tcPr>
          <w:p w:rsidR="00DD7BA8" w:rsidRPr="002D598E" w:rsidRDefault="00DD7BA8" w:rsidP="002D598E">
            <w:pPr>
              <w:spacing w:after="0" w:line="240" w:lineRule="auto"/>
              <w:ind w:right="225"/>
              <w:rPr>
                <w:rFonts w:ascii="Times New Roman" w:eastAsia="Times New Roman" w:hAnsi="Times New Roman" w:cs="Times New Roman"/>
                <w:i/>
                <w:color w:val="000000"/>
                <w:sz w:val="28"/>
                <w:szCs w:val="28"/>
                <w:lang w:val="kk-KZ"/>
              </w:rPr>
            </w:pPr>
            <w:r w:rsidRPr="002D598E">
              <w:rPr>
                <w:rFonts w:ascii="Times New Roman" w:eastAsia="Times New Roman" w:hAnsi="Times New Roman" w:cs="Times New Roman"/>
                <w:color w:val="000000"/>
                <w:sz w:val="28"/>
                <w:szCs w:val="28"/>
                <w:lang w:val="kk-KZ"/>
              </w:rPr>
              <w:t>Тәрбиешісі</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DD7BA8" w:rsidP="002D598E">
            <w:pPr>
              <w:spacing w:after="0" w:line="240" w:lineRule="auto"/>
              <w:ind w:right="225"/>
              <w:rPr>
                <w:rFonts w:ascii="Times New Roman" w:eastAsia="Times New Roman" w:hAnsi="Times New Roman" w:cs="Times New Roman"/>
                <w:color w:val="000000"/>
                <w:sz w:val="28"/>
                <w:szCs w:val="28"/>
                <w:lang w:val="kk-KZ"/>
              </w:rPr>
            </w:pP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DD7BA8" w:rsidRPr="002D598E" w:rsidRDefault="00DD7BA8"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p>
        </w:tc>
        <w:tc>
          <w:tcPr>
            <w:tcW w:w="1304" w:type="dxa"/>
            <w:tcBorders>
              <w:top w:val="single" w:sz="4" w:space="0" w:color="auto"/>
              <w:left w:val="nil"/>
              <w:bottom w:val="single" w:sz="4" w:space="0" w:color="auto"/>
              <w:right w:val="single" w:sz="4" w:space="0" w:color="auto"/>
            </w:tcBorders>
          </w:tcPr>
          <w:p w:rsidR="00DD7BA8" w:rsidRPr="002D598E" w:rsidRDefault="002071CC" w:rsidP="002D598E">
            <w:pPr>
              <w:widowControl w:val="0"/>
              <w:autoSpaceDE w:val="0"/>
              <w:autoSpaceDN w:val="0"/>
              <w:spacing w:before="16" w:after="0" w:line="240" w:lineRule="auto"/>
              <w:ind w:right="225"/>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w:t>
            </w:r>
          </w:p>
        </w:tc>
      </w:tr>
    </w:tbl>
    <w:p w:rsidR="00A74E37" w:rsidRDefault="00A74E37" w:rsidP="002D598E">
      <w:pPr>
        <w:tabs>
          <w:tab w:val="left" w:pos="2655"/>
          <w:tab w:val="left" w:pos="10490"/>
        </w:tabs>
        <w:spacing w:after="0" w:line="240" w:lineRule="auto"/>
        <w:ind w:right="225"/>
        <w:rPr>
          <w:rFonts w:ascii="Times New Roman" w:eastAsia="Times New Roman" w:hAnsi="Times New Roman" w:cs="Times New Roman"/>
          <w:b/>
          <w:color w:val="000000"/>
          <w:sz w:val="28"/>
          <w:szCs w:val="28"/>
          <w:lang w:val="kk-KZ"/>
        </w:rPr>
      </w:pPr>
    </w:p>
    <w:p w:rsidR="00247D83" w:rsidRPr="002D598E" w:rsidRDefault="00247D83" w:rsidP="00A74E37">
      <w:pPr>
        <w:tabs>
          <w:tab w:val="left" w:pos="2655"/>
          <w:tab w:val="left" w:pos="10490"/>
        </w:tabs>
        <w:spacing w:after="0" w:line="240" w:lineRule="auto"/>
        <w:ind w:right="-142" w:firstLine="567"/>
        <w:jc w:val="both"/>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Қорытынды:</w:t>
      </w:r>
    </w:p>
    <w:p w:rsidR="00247D83" w:rsidRPr="002D598E" w:rsidRDefault="00247D83" w:rsidP="00A74E37">
      <w:pPr>
        <w:tabs>
          <w:tab w:val="left" w:pos="2655"/>
          <w:tab w:val="left" w:pos="10490"/>
        </w:tabs>
        <w:spacing w:after="0" w:line="240" w:lineRule="auto"/>
        <w:ind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 курстық дайындықтан өту тек жоспар-кестеге сәйкес ғана емес, сонымен қатар педагогтердің жеке бастамасы бойынша да жүзеге асырылады.</w:t>
      </w:r>
    </w:p>
    <w:p w:rsidR="00247D83" w:rsidRPr="002D598E" w:rsidRDefault="00247D83" w:rsidP="00A74E37">
      <w:pPr>
        <w:tabs>
          <w:tab w:val="left" w:pos="2655"/>
          <w:tab w:val="left" w:pos="10490"/>
        </w:tabs>
        <w:spacing w:after="0" w:line="240" w:lineRule="auto"/>
        <w:ind w:right="-142"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Диаграмма бойынша біліктілікті арттыру курстарынан мерзімінен бұрын өтуге мүдделі педагогтер үлесінің жоғары өсуі мен ұлғаюы байқалды</w:t>
      </w:r>
      <w:r w:rsidR="001421A9" w:rsidRPr="002D598E">
        <w:rPr>
          <w:rFonts w:ascii="Times New Roman" w:eastAsia="Times New Roman" w:hAnsi="Times New Roman" w:cs="Times New Roman"/>
          <w:color w:val="000000"/>
          <w:sz w:val="28"/>
          <w:szCs w:val="28"/>
          <w:lang w:val="kk-KZ"/>
        </w:rPr>
        <w:t>, пайыздың өсуі және азаюы жыл сайын педагогтардың санына байланысты</w:t>
      </w:r>
      <w:r w:rsidRPr="002D598E">
        <w:rPr>
          <w:rFonts w:ascii="Times New Roman" w:eastAsia="Times New Roman" w:hAnsi="Times New Roman" w:cs="Times New Roman"/>
          <w:color w:val="000000"/>
          <w:sz w:val="28"/>
          <w:szCs w:val="28"/>
          <w:lang w:val="kk-KZ"/>
        </w:rPr>
        <w:t>.</w:t>
      </w:r>
    </w:p>
    <w:p w:rsidR="00DD7BA8" w:rsidRPr="002D598E" w:rsidRDefault="00DD7BA8" w:rsidP="00A74E37">
      <w:pPr>
        <w:spacing w:line="240" w:lineRule="auto"/>
        <w:ind w:right="-142" w:firstLine="567"/>
        <w:jc w:val="both"/>
        <w:rPr>
          <w:rFonts w:ascii="Times New Roman" w:hAnsi="Times New Roman" w:cs="Times New Roman"/>
          <w:sz w:val="28"/>
          <w:szCs w:val="28"/>
          <w:lang w:val="kk-KZ"/>
        </w:rPr>
      </w:pPr>
      <w:r w:rsidRPr="002D598E">
        <w:rPr>
          <w:rFonts w:ascii="Times New Roman" w:eastAsia="Times New Roman" w:hAnsi="Times New Roman" w:cs="Times New Roman"/>
          <w:color w:val="000000"/>
          <w:sz w:val="28"/>
          <w:szCs w:val="28"/>
          <w:lang w:val="kk-KZ"/>
        </w:rPr>
        <w:t>3</w:t>
      </w:r>
      <w:r w:rsidR="00247D83" w:rsidRPr="002D598E">
        <w:rPr>
          <w:rFonts w:ascii="Times New Roman" w:eastAsia="Times New Roman" w:hAnsi="Times New Roman" w:cs="Times New Roman"/>
          <w:color w:val="000000"/>
          <w:sz w:val="28"/>
          <w:szCs w:val="28"/>
          <w:lang w:val="kk-KZ"/>
        </w:rPr>
        <w:t xml:space="preserve"> жыл ішінде курстық даярлықт</w:t>
      </w:r>
      <w:r w:rsidR="000A060A" w:rsidRPr="002D598E">
        <w:rPr>
          <w:rFonts w:ascii="Times New Roman" w:eastAsia="Times New Roman" w:hAnsi="Times New Roman" w:cs="Times New Roman"/>
          <w:color w:val="000000"/>
          <w:sz w:val="28"/>
          <w:szCs w:val="28"/>
          <w:lang w:val="kk-KZ"/>
        </w:rPr>
        <w:t xml:space="preserve">ан өткен педагогтар </w:t>
      </w:r>
      <w:r w:rsidR="00247D83" w:rsidRPr="002D598E">
        <w:rPr>
          <w:rFonts w:ascii="Times New Roman" w:eastAsia="Times New Roman" w:hAnsi="Times New Roman" w:cs="Times New Roman"/>
          <w:color w:val="000000"/>
          <w:sz w:val="28"/>
          <w:szCs w:val="28"/>
          <w:lang w:val="kk-KZ"/>
        </w:rPr>
        <w:t>біліктілік санатын сәтті арттырды немесе растады.</w:t>
      </w:r>
      <w:r w:rsidRPr="002D598E">
        <w:rPr>
          <w:rFonts w:ascii="Times New Roman" w:hAnsi="Times New Roman" w:cs="Times New Roman"/>
          <w:sz w:val="28"/>
          <w:szCs w:val="28"/>
          <w:lang w:val="kk-KZ"/>
        </w:rPr>
        <w:t xml:space="preserve"> Педагогтар біліктілік арттыру курстарын рәсімінен уақтылы өтеді.</w:t>
      </w:r>
    </w:p>
    <w:p w:rsidR="00592EC5" w:rsidRPr="002D598E" w:rsidRDefault="00592EC5" w:rsidP="00A74E37">
      <w:pPr>
        <w:numPr>
          <w:ilvl w:val="0"/>
          <w:numId w:val="48"/>
        </w:numPr>
        <w:spacing w:line="240" w:lineRule="auto"/>
        <w:ind w:left="0" w:right="-142" w:firstLine="567"/>
        <w:contextualSpacing/>
        <w:jc w:val="both"/>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Тәрбиеленушілер контигенті</w:t>
      </w:r>
      <w:r w:rsidR="004650AC" w:rsidRPr="002D598E">
        <w:rPr>
          <w:rFonts w:ascii="Times New Roman" w:eastAsia="Calibri" w:hAnsi="Times New Roman" w:cs="Times New Roman"/>
          <w:b/>
          <w:sz w:val="28"/>
          <w:szCs w:val="28"/>
          <w:lang w:val="kk-KZ"/>
        </w:rPr>
        <w:t xml:space="preserve"> (3-қосымша)</w:t>
      </w:r>
    </w:p>
    <w:p w:rsidR="00592EC5" w:rsidRPr="002D598E" w:rsidRDefault="00592EC5" w:rsidP="00A74E37">
      <w:pPr>
        <w:spacing w:line="240" w:lineRule="auto"/>
        <w:ind w:right="-142" w:firstLine="567"/>
        <w:contextualSpacing/>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2020-2021 о.ж., 2021-2022 о.ж., 2022-2023 о.ж.  Қостанай облысы әкімдігі білім басқармасының «Рудный қаласы білім бөлімінің «№ 15 балабақшасы» коммуналдық мемлекеттік қазыналық кәсіпорнында ерекше білім беру қажеттіліктері бар тәрбиеленушілер контигенті жоқ.</w:t>
      </w:r>
    </w:p>
    <w:p w:rsidR="00592EC5" w:rsidRPr="002D598E" w:rsidRDefault="00592EC5" w:rsidP="00A74E37">
      <w:pPr>
        <w:spacing w:line="240" w:lineRule="auto"/>
        <w:ind w:firstLine="567"/>
        <w:contextualSpacing/>
        <w:jc w:val="both"/>
        <w:rPr>
          <w:rFonts w:ascii="Times New Roman" w:eastAsia="Calibri" w:hAnsi="Times New Roman" w:cs="Times New Roman"/>
          <w:sz w:val="28"/>
          <w:szCs w:val="28"/>
          <w:lang w:val="kk-KZ"/>
        </w:rPr>
      </w:pPr>
      <w:r w:rsidRPr="002D598E">
        <w:rPr>
          <w:rFonts w:ascii="Times New Roman" w:eastAsia="Batang" w:hAnsi="Times New Roman" w:cs="Times New Roman"/>
          <w:sz w:val="28"/>
          <w:szCs w:val="28"/>
          <w:lang w:val="kk-KZ" w:eastAsia="ko-KR"/>
        </w:rPr>
        <w:t xml:space="preserve"> Мектепке дейінгі ұйым мен ата-аналар (немесе өзге де заңды өкілдер) арасында қарым-қатынастар мектепке дейінгі ұйымдар үшін білім беру қызметтерін көрсетудің үлгілік шарты негізінде жасалған шартпен реттеледі, Қазақстан Республикасы Білім және ғылым министрінің 2016 жылғы 28 қаңтардағы №93 бұйрығымен, сондай-ақ Қазақстан Республикасы Білім және ғылым  министрінің 2020 жылғы 19 маусымдағы №254 бұйрығымен бекітілген. </w:t>
      </w:r>
    </w:p>
    <w:p w:rsidR="00592EC5" w:rsidRPr="002D598E" w:rsidRDefault="00592EC5" w:rsidP="00A74E37">
      <w:pPr>
        <w:spacing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lastRenderedPageBreak/>
        <w:t>Қостанай облысы әкімдігі білім басқармасының «Рудный қаласы білім бөлімінің «№ 15 балабақшасы» КМҚК 4 топ жұмыс істейді. Барлық 4 топтағы балалар мемлекеттік тілде оқытылып тәрбиеленеді.</w:t>
      </w:r>
    </w:p>
    <w:p w:rsidR="00592EC5" w:rsidRPr="002D598E" w:rsidRDefault="00592EC5" w:rsidP="002D598E">
      <w:pPr>
        <w:spacing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Тәрбиеленушілер туралы мәлімет:</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696"/>
        <w:gridCol w:w="2835"/>
        <w:gridCol w:w="3575"/>
      </w:tblGrid>
      <w:tr w:rsidR="00592EC5" w:rsidRPr="002D598E" w:rsidTr="004650AC">
        <w:trPr>
          <w:trHeight w:val="316"/>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Оқу жылы</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Топ саны </w:t>
            </w:r>
          </w:p>
        </w:tc>
        <w:tc>
          <w:tcPr>
            <w:tcW w:w="35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Балалардың жалпы саны</w:t>
            </w:r>
            <w:r w:rsidR="00CB51A7">
              <w:rPr>
                <w:rFonts w:ascii="Times New Roman" w:eastAsia="Calibri" w:hAnsi="Times New Roman" w:cs="Times New Roman"/>
                <w:b/>
                <w:sz w:val="28"/>
                <w:szCs w:val="28"/>
                <w:lang w:val="kk-KZ"/>
              </w:rPr>
              <w:t>/нақты саны</w:t>
            </w:r>
            <w:r w:rsidRPr="002D598E">
              <w:rPr>
                <w:rFonts w:ascii="Times New Roman" w:eastAsia="Calibri" w:hAnsi="Times New Roman" w:cs="Times New Roman"/>
                <w:b/>
                <w:sz w:val="28"/>
                <w:szCs w:val="28"/>
                <w:lang w:val="kk-KZ"/>
              </w:rPr>
              <w:t xml:space="preserve"> </w:t>
            </w:r>
          </w:p>
        </w:tc>
      </w:tr>
      <w:tr w:rsidR="00592EC5" w:rsidRPr="002D598E" w:rsidTr="004650AC">
        <w:trPr>
          <w:trHeight w:val="316"/>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1</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2020</w:t>
            </w:r>
            <w:r w:rsidRPr="002D598E">
              <w:rPr>
                <w:rFonts w:ascii="Times New Roman" w:eastAsia="Calibri" w:hAnsi="Times New Roman" w:cs="Times New Roman"/>
                <w:b/>
                <w:spacing w:val="-1"/>
                <w:sz w:val="28"/>
                <w:szCs w:val="28"/>
                <w:lang w:val="kk-KZ"/>
              </w:rPr>
              <w:t xml:space="preserve"> </w:t>
            </w:r>
            <w:r w:rsidRPr="002D598E">
              <w:rPr>
                <w:rFonts w:ascii="Times New Roman" w:eastAsia="Calibri" w:hAnsi="Times New Roman" w:cs="Times New Roman"/>
                <w:b/>
                <w:sz w:val="28"/>
                <w:szCs w:val="28"/>
                <w:lang w:val="kk-KZ"/>
              </w:rPr>
              <w:t>– 2021</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3575" w:type="dxa"/>
          </w:tcPr>
          <w:p w:rsidR="00592EC5" w:rsidRPr="00CB51A7"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CB51A7">
              <w:rPr>
                <w:rFonts w:ascii="Times New Roman" w:eastAsia="Calibri" w:hAnsi="Times New Roman" w:cs="Times New Roman"/>
                <w:sz w:val="28"/>
                <w:szCs w:val="28"/>
                <w:lang w:val="kk-KZ"/>
              </w:rPr>
              <w:t>100</w:t>
            </w:r>
            <w:r w:rsidR="00CB51A7" w:rsidRPr="00CB51A7">
              <w:rPr>
                <w:rFonts w:ascii="Times New Roman" w:eastAsia="Calibri" w:hAnsi="Times New Roman" w:cs="Times New Roman"/>
                <w:sz w:val="28"/>
                <w:szCs w:val="28"/>
                <w:lang w:val="kk-KZ"/>
              </w:rPr>
              <w:t>/92</w:t>
            </w:r>
          </w:p>
        </w:tc>
      </w:tr>
      <w:tr w:rsidR="00592EC5" w:rsidRPr="002D598E" w:rsidTr="004650AC">
        <w:trPr>
          <w:trHeight w:val="275"/>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2021</w:t>
            </w:r>
            <w:r w:rsidRPr="002D598E">
              <w:rPr>
                <w:rFonts w:ascii="Times New Roman" w:eastAsia="Calibri" w:hAnsi="Times New Roman" w:cs="Times New Roman"/>
                <w:b/>
                <w:spacing w:val="-1"/>
                <w:sz w:val="28"/>
                <w:szCs w:val="28"/>
                <w:lang w:val="kk-KZ"/>
              </w:rPr>
              <w:t xml:space="preserve"> </w:t>
            </w:r>
            <w:r w:rsidRPr="002D598E">
              <w:rPr>
                <w:rFonts w:ascii="Times New Roman" w:eastAsia="Calibri" w:hAnsi="Times New Roman" w:cs="Times New Roman"/>
                <w:b/>
                <w:sz w:val="28"/>
                <w:szCs w:val="28"/>
                <w:lang w:val="kk-KZ"/>
              </w:rPr>
              <w:t>-</w:t>
            </w:r>
            <w:r w:rsidRPr="002D598E">
              <w:rPr>
                <w:rFonts w:ascii="Times New Roman" w:eastAsia="Calibri" w:hAnsi="Times New Roman" w:cs="Times New Roman"/>
                <w:b/>
                <w:spacing w:val="-1"/>
                <w:sz w:val="28"/>
                <w:szCs w:val="28"/>
                <w:lang w:val="kk-KZ"/>
              </w:rPr>
              <w:t xml:space="preserve"> </w:t>
            </w:r>
            <w:r w:rsidRPr="002D598E">
              <w:rPr>
                <w:rFonts w:ascii="Times New Roman" w:eastAsia="Calibri" w:hAnsi="Times New Roman" w:cs="Times New Roman"/>
                <w:b/>
                <w:sz w:val="28"/>
                <w:szCs w:val="28"/>
                <w:lang w:val="kk-KZ"/>
              </w:rPr>
              <w:t>2022</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3575" w:type="dxa"/>
          </w:tcPr>
          <w:p w:rsidR="00592EC5" w:rsidRPr="00CB51A7"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CB51A7">
              <w:rPr>
                <w:rFonts w:ascii="Times New Roman" w:eastAsia="Calibri" w:hAnsi="Times New Roman" w:cs="Times New Roman"/>
                <w:sz w:val="28"/>
                <w:szCs w:val="28"/>
                <w:lang w:val="kk-KZ"/>
              </w:rPr>
              <w:t>100</w:t>
            </w:r>
            <w:r w:rsidR="009B3B34">
              <w:rPr>
                <w:rFonts w:ascii="Times New Roman" w:eastAsia="Calibri" w:hAnsi="Times New Roman" w:cs="Times New Roman"/>
                <w:sz w:val="28"/>
                <w:szCs w:val="28"/>
                <w:lang w:val="kk-KZ"/>
              </w:rPr>
              <w:t>/95</w:t>
            </w:r>
          </w:p>
        </w:tc>
      </w:tr>
      <w:tr w:rsidR="00592EC5" w:rsidRPr="002D598E" w:rsidTr="004650AC">
        <w:trPr>
          <w:trHeight w:val="277"/>
        </w:trPr>
        <w:tc>
          <w:tcPr>
            <w:tcW w:w="6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3</w:t>
            </w:r>
          </w:p>
        </w:tc>
        <w:tc>
          <w:tcPr>
            <w:tcW w:w="2696"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2022-</w:t>
            </w:r>
            <w:r w:rsidRPr="002D598E">
              <w:rPr>
                <w:rFonts w:ascii="Times New Roman" w:eastAsia="Calibri" w:hAnsi="Times New Roman" w:cs="Times New Roman"/>
                <w:b/>
                <w:spacing w:val="-2"/>
                <w:sz w:val="28"/>
                <w:szCs w:val="28"/>
                <w:lang w:val="kk-KZ"/>
              </w:rPr>
              <w:t xml:space="preserve"> </w:t>
            </w:r>
            <w:r w:rsidRPr="002D598E">
              <w:rPr>
                <w:rFonts w:ascii="Times New Roman" w:eastAsia="Calibri" w:hAnsi="Times New Roman" w:cs="Times New Roman"/>
                <w:b/>
                <w:sz w:val="28"/>
                <w:szCs w:val="28"/>
                <w:lang w:val="kk-KZ"/>
              </w:rPr>
              <w:t>2023</w:t>
            </w:r>
          </w:p>
        </w:tc>
        <w:tc>
          <w:tcPr>
            <w:tcW w:w="283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3575"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100</w:t>
            </w:r>
            <w:r w:rsidR="00CB51A7">
              <w:rPr>
                <w:rFonts w:ascii="Times New Roman" w:eastAsia="Calibri" w:hAnsi="Times New Roman" w:cs="Times New Roman"/>
                <w:sz w:val="28"/>
                <w:szCs w:val="28"/>
                <w:lang w:val="kk-KZ"/>
              </w:rPr>
              <w:t>/94</w:t>
            </w:r>
          </w:p>
        </w:tc>
      </w:tr>
    </w:tbl>
    <w:p w:rsidR="00D04EB1" w:rsidRDefault="00D04EB1" w:rsidP="00D04EB1">
      <w:pPr>
        <w:spacing w:line="240" w:lineRule="auto"/>
        <w:ind w:firstLine="567"/>
        <w:contextualSpacing/>
        <w:jc w:val="both"/>
        <w:rPr>
          <w:rFonts w:ascii="Times New Roman" w:eastAsia="Calibri" w:hAnsi="Times New Roman" w:cs="Times New Roman"/>
          <w:sz w:val="28"/>
          <w:szCs w:val="28"/>
          <w:lang w:val="kk-KZ"/>
        </w:rPr>
      </w:pPr>
    </w:p>
    <w:p w:rsidR="00592EC5" w:rsidRPr="002D598E" w:rsidRDefault="00CB51A7" w:rsidP="00D04EB1">
      <w:pPr>
        <w:spacing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2020-2021, </w:t>
      </w:r>
      <w:r w:rsidR="00592EC5" w:rsidRPr="002D598E">
        <w:rPr>
          <w:rFonts w:ascii="Times New Roman" w:eastAsia="Calibri" w:hAnsi="Times New Roman" w:cs="Times New Roman"/>
          <w:sz w:val="28"/>
          <w:szCs w:val="28"/>
          <w:lang w:val="kk-KZ"/>
        </w:rPr>
        <w:t>2021-2022 о.ж., 2022-2023 о.ж.  Қостанай облысы әкімдігі білім басқармасының «Рудный қаласы білім бөлімінің «№ 15 балабақшасы» КМҚК тәрбиеленушілер туралы мәліметтерді әдістемелік ұсынымдардағы 3 – қосымшадан қарастыруға болады.</w:t>
      </w:r>
    </w:p>
    <w:p w:rsidR="00592EC5" w:rsidRDefault="00592EC5" w:rsidP="00D04EB1">
      <w:pPr>
        <w:widowControl w:val="0"/>
        <w:autoSpaceDE w:val="0"/>
        <w:autoSpaceDN w:val="0"/>
        <w:spacing w:after="0" w:line="240" w:lineRule="auto"/>
        <w:ind w:right="-1"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Ерекше білім беру қажеттіліктері бар балалар Қостанай облысы әкімдігі білім басқармасының «Рудный қаласы білім бөлімінің «№ 15 балабақшасы» КМҚК – да жоқ.</w:t>
      </w:r>
    </w:p>
    <w:p w:rsidR="00D04EB1" w:rsidRPr="002D598E" w:rsidRDefault="00D04EB1" w:rsidP="00D04EB1">
      <w:pPr>
        <w:widowControl w:val="0"/>
        <w:autoSpaceDE w:val="0"/>
        <w:autoSpaceDN w:val="0"/>
        <w:spacing w:after="0" w:line="240" w:lineRule="auto"/>
        <w:ind w:right="-1" w:firstLine="567"/>
        <w:jc w:val="both"/>
        <w:rPr>
          <w:rFonts w:ascii="Times New Roman" w:eastAsia="Calibri" w:hAnsi="Times New Roman" w:cs="Times New Roman"/>
          <w:sz w:val="28"/>
          <w:szCs w:val="28"/>
          <w:lang w:val="kk-KZ"/>
        </w:rPr>
      </w:pPr>
    </w:p>
    <w:p w:rsidR="00592EC5" w:rsidRPr="002D598E" w:rsidRDefault="00592EC5" w:rsidP="002D598E">
      <w:pPr>
        <w:widowControl w:val="0"/>
        <w:autoSpaceDE w:val="0"/>
        <w:autoSpaceDN w:val="0"/>
        <w:spacing w:after="0" w:line="240" w:lineRule="auto"/>
        <w:ind w:right="-1"/>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 Жасына байланысты тәрбиеленушілер контигент туралы мәліметтер</w:t>
      </w:r>
    </w:p>
    <w:tbl>
      <w:tblPr>
        <w:tblW w:w="9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5"/>
        <w:gridCol w:w="992"/>
        <w:gridCol w:w="1559"/>
        <w:gridCol w:w="3249"/>
        <w:gridCol w:w="1703"/>
      </w:tblGrid>
      <w:tr w:rsidR="00592EC5" w:rsidRPr="002D598E" w:rsidTr="00D04EB1">
        <w:trPr>
          <w:trHeight w:val="276"/>
        </w:trPr>
        <w:tc>
          <w:tcPr>
            <w:tcW w:w="1277" w:type="dxa"/>
            <w:vMerge w:val="restart"/>
          </w:tcPr>
          <w:p w:rsidR="00592EC5" w:rsidRPr="002D598E" w:rsidRDefault="00592EC5" w:rsidP="002D598E">
            <w:pPr>
              <w:widowControl w:val="0"/>
              <w:tabs>
                <w:tab w:val="left" w:pos="5245"/>
              </w:tabs>
              <w:autoSpaceDE w:val="0"/>
              <w:autoSpaceDN w:val="0"/>
              <w:spacing w:after="0" w:line="240" w:lineRule="auto"/>
              <w:ind w:right="202"/>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Оқу жылы </w:t>
            </w:r>
          </w:p>
        </w:tc>
        <w:tc>
          <w:tcPr>
            <w:tcW w:w="1135" w:type="dxa"/>
            <w:vMerge w:val="restart"/>
          </w:tcPr>
          <w:p w:rsidR="00592EC5" w:rsidRPr="002D598E" w:rsidRDefault="00592EC5" w:rsidP="002D598E">
            <w:pPr>
              <w:widowControl w:val="0"/>
              <w:tabs>
                <w:tab w:val="left" w:pos="5245"/>
              </w:tabs>
              <w:autoSpaceDE w:val="0"/>
              <w:autoSpaceDN w:val="0"/>
              <w:spacing w:after="0" w:line="240" w:lineRule="auto"/>
              <w:ind w:right="134"/>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Топ саны</w:t>
            </w:r>
          </w:p>
        </w:tc>
        <w:tc>
          <w:tcPr>
            <w:tcW w:w="992" w:type="dxa"/>
            <w:vMerge w:val="restart"/>
          </w:tcPr>
          <w:p w:rsidR="00592EC5" w:rsidRPr="002D598E" w:rsidRDefault="001639EF" w:rsidP="002D598E">
            <w:pPr>
              <w:widowControl w:val="0"/>
              <w:tabs>
                <w:tab w:val="left" w:pos="5245"/>
              </w:tabs>
              <w:autoSpaceDE w:val="0"/>
              <w:autoSpaceDN w:val="0"/>
              <w:spacing w:after="0" w:line="240" w:lineRule="auto"/>
              <w:ind w:right="10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Нақты б</w:t>
            </w:r>
            <w:r w:rsidR="00592EC5" w:rsidRPr="002D598E">
              <w:rPr>
                <w:rFonts w:ascii="Times New Roman" w:eastAsia="Calibri" w:hAnsi="Times New Roman" w:cs="Times New Roman"/>
                <w:b/>
                <w:sz w:val="28"/>
                <w:szCs w:val="28"/>
                <w:lang w:val="kk-KZ"/>
              </w:rPr>
              <w:t>ала саны</w:t>
            </w:r>
          </w:p>
        </w:tc>
        <w:tc>
          <w:tcPr>
            <w:tcW w:w="6510" w:type="dxa"/>
            <w:gridSpan w:val="3"/>
            <w:tcBorders>
              <w:top w:val="single" w:sz="4" w:space="0" w:color="auto"/>
              <w:bottom w:val="single" w:sz="4" w:space="0" w:color="auto"/>
              <w:right w:val="single" w:sz="4" w:space="0" w:color="auto"/>
            </w:tcBorders>
          </w:tcPr>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en-US"/>
              </w:rPr>
            </w:pPr>
            <w:r w:rsidRPr="002D598E">
              <w:rPr>
                <w:rFonts w:ascii="Times New Roman" w:eastAsia="Calibri" w:hAnsi="Times New Roman" w:cs="Times New Roman"/>
                <w:b/>
                <w:sz w:val="28"/>
                <w:szCs w:val="28"/>
                <w:lang w:val="en-US"/>
              </w:rPr>
              <w:t xml:space="preserve">   </w:t>
            </w:r>
            <w:proofErr w:type="spellStart"/>
            <w:r w:rsidRPr="002D598E">
              <w:rPr>
                <w:rFonts w:ascii="Times New Roman" w:eastAsia="Calibri" w:hAnsi="Times New Roman" w:cs="Times New Roman"/>
                <w:b/>
                <w:sz w:val="28"/>
                <w:szCs w:val="28"/>
                <w:lang w:val="en-US"/>
              </w:rPr>
              <w:t>Жасы</w:t>
            </w:r>
            <w:proofErr w:type="spellEnd"/>
            <w:r w:rsidRPr="002D598E">
              <w:rPr>
                <w:rFonts w:ascii="Times New Roman" w:eastAsia="Calibri" w:hAnsi="Times New Roman" w:cs="Times New Roman"/>
                <w:b/>
                <w:sz w:val="28"/>
                <w:szCs w:val="28"/>
                <w:lang w:val="en-US"/>
              </w:rPr>
              <w:t xml:space="preserve"> </w:t>
            </w:r>
            <w:proofErr w:type="spellStart"/>
            <w:r w:rsidRPr="002D598E">
              <w:rPr>
                <w:rFonts w:ascii="Times New Roman" w:eastAsia="Calibri" w:hAnsi="Times New Roman" w:cs="Times New Roman"/>
                <w:b/>
                <w:sz w:val="28"/>
                <w:szCs w:val="28"/>
                <w:lang w:val="en-US"/>
              </w:rPr>
              <w:t>бойынша</w:t>
            </w:r>
            <w:proofErr w:type="spellEnd"/>
            <w:r w:rsidRPr="002D598E">
              <w:rPr>
                <w:rFonts w:ascii="Times New Roman" w:eastAsia="Calibri" w:hAnsi="Times New Roman" w:cs="Times New Roman"/>
                <w:b/>
                <w:sz w:val="28"/>
                <w:szCs w:val="28"/>
                <w:lang w:val="en-US"/>
              </w:rPr>
              <w:t xml:space="preserve"> </w:t>
            </w:r>
            <w:proofErr w:type="spellStart"/>
            <w:r w:rsidRPr="002D598E">
              <w:rPr>
                <w:rFonts w:ascii="Times New Roman" w:eastAsia="Calibri" w:hAnsi="Times New Roman" w:cs="Times New Roman"/>
                <w:b/>
                <w:sz w:val="28"/>
                <w:szCs w:val="28"/>
                <w:lang w:val="en-US"/>
              </w:rPr>
              <w:t>балалардың</w:t>
            </w:r>
            <w:proofErr w:type="spellEnd"/>
            <w:r w:rsidRPr="002D598E">
              <w:rPr>
                <w:rFonts w:ascii="Times New Roman" w:eastAsia="Calibri" w:hAnsi="Times New Roman" w:cs="Times New Roman"/>
                <w:b/>
                <w:sz w:val="28"/>
                <w:szCs w:val="28"/>
                <w:lang w:val="en-US"/>
              </w:rPr>
              <w:t xml:space="preserve"> </w:t>
            </w:r>
            <w:proofErr w:type="spellStart"/>
            <w:r w:rsidRPr="002D598E">
              <w:rPr>
                <w:rFonts w:ascii="Times New Roman" w:eastAsia="Calibri" w:hAnsi="Times New Roman" w:cs="Times New Roman"/>
                <w:b/>
                <w:sz w:val="28"/>
                <w:szCs w:val="28"/>
                <w:lang w:val="en-US"/>
              </w:rPr>
              <w:t>жалпы</w:t>
            </w:r>
            <w:proofErr w:type="spellEnd"/>
            <w:r w:rsidRPr="002D598E">
              <w:rPr>
                <w:rFonts w:ascii="Times New Roman" w:eastAsia="Calibri" w:hAnsi="Times New Roman" w:cs="Times New Roman"/>
                <w:b/>
                <w:sz w:val="28"/>
                <w:szCs w:val="28"/>
                <w:lang w:val="en-US"/>
              </w:rPr>
              <w:t xml:space="preserve"> </w:t>
            </w:r>
            <w:proofErr w:type="spellStart"/>
            <w:r w:rsidRPr="002D598E">
              <w:rPr>
                <w:rFonts w:ascii="Times New Roman" w:eastAsia="Calibri" w:hAnsi="Times New Roman" w:cs="Times New Roman"/>
                <w:b/>
                <w:sz w:val="28"/>
                <w:szCs w:val="28"/>
                <w:lang w:val="en-US"/>
              </w:rPr>
              <w:t>саны</w:t>
            </w:r>
            <w:proofErr w:type="spellEnd"/>
          </w:p>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kk-KZ"/>
              </w:rPr>
            </w:pPr>
          </w:p>
        </w:tc>
      </w:tr>
      <w:tr w:rsidR="00592EC5" w:rsidRPr="002D598E" w:rsidTr="00D04EB1">
        <w:trPr>
          <w:trHeight w:val="1103"/>
        </w:trPr>
        <w:tc>
          <w:tcPr>
            <w:tcW w:w="1277"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135"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992"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559"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Ортаңғы топ «Балапан» (3 жастан бастап</w:t>
            </w:r>
          </w:p>
        </w:tc>
        <w:tc>
          <w:tcPr>
            <w:tcW w:w="3249" w:type="dxa"/>
          </w:tcPr>
          <w:p w:rsidR="00592EC5" w:rsidRPr="002D598E" w:rsidRDefault="00592EC5" w:rsidP="002D598E">
            <w:pPr>
              <w:widowControl w:val="0"/>
              <w:tabs>
                <w:tab w:val="left" w:pos="5245"/>
              </w:tabs>
              <w:autoSpaceDE w:val="0"/>
              <w:autoSpaceDN w:val="0"/>
              <w:spacing w:after="0" w:line="240" w:lineRule="auto"/>
              <w:ind w:right="266"/>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Ересек топ «Ботақан» , «Құлпынай»(4 жастан бастап)</w:t>
            </w:r>
          </w:p>
        </w:tc>
        <w:tc>
          <w:tcPr>
            <w:tcW w:w="1703"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Мектепалды даярлық «Гүлдер» тобы (5 жастан бастап)</w:t>
            </w:r>
          </w:p>
        </w:tc>
      </w:tr>
      <w:tr w:rsidR="00592EC5" w:rsidRPr="002D598E" w:rsidTr="00D04EB1">
        <w:trPr>
          <w:trHeight w:val="276"/>
        </w:trPr>
        <w:tc>
          <w:tcPr>
            <w:tcW w:w="1277"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2020-2021</w:t>
            </w:r>
          </w:p>
        </w:tc>
        <w:tc>
          <w:tcPr>
            <w:tcW w:w="1135" w:type="dxa"/>
          </w:tcPr>
          <w:p w:rsidR="00592EC5" w:rsidRPr="002D598E" w:rsidRDefault="00592EC5" w:rsidP="002D598E">
            <w:pPr>
              <w:widowControl w:val="0"/>
              <w:tabs>
                <w:tab w:val="left" w:pos="5245"/>
              </w:tabs>
              <w:autoSpaceDE w:val="0"/>
              <w:autoSpaceDN w:val="0"/>
              <w:spacing w:after="0" w:line="240" w:lineRule="auto"/>
              <w:ind w:right="419"/>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992"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92</w:t>
            </w:r>
          </w:p>
        </w:tc>
        <w:tc>
          <w:tcPr>
            <w:tcW w:w="1559"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25</w:t>
            </w:r>
          </w:p>
        </w:tc>
        <w:tc>
          <w:tcPr>
            <w:tcW w:w="3249" w:type="dxa"/>
          </w:tcPr>
          <w:p w:rsidR="00592EC5"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1639E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24 «Ботақан»</w:t>
            </w:r>
          </w:p>
          <w:p w:rsidR="009B3B34" w:rsidRPr="002D598E"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1/23 «Құлпынай»</w:t>
            </w:r>
          </w:p>
        </w:tc>
        <w:tc>
          <w:tcPr>
            <w:tcW w:w="1703"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20</w:t>
            </w:r>
          </w:p>
        </w:tc>
      </w:tr>
    </w:tbl>
    <w:p w:rsidR="00592EC5" w:rsidRDefault="00592EC5"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D04EB1" w:rsidRPr="002D598E" w:rsidRDefault="00D04EB1" w:rsidP="002D598E">
      <w:pPr>
        <w:widowControl w:val="0"/>
        <w:autoSpaceDE w:val="0"/>
        <w:autoSpaceDN w:val="0"/>
        <w:spacing w:after="0" w:line="240" w:lineRule="auto"/>
        <w:ind w:right="-1"/>
        <w:rPr>
          <w:rFonts w:ascii="Times New Roman" w:eastAsia="Calibri" w:hAnsi="Times New Roman" w:cs="Times New Roman"/>
          <w:sz w:val="28"/>
          <w:szCs w:val="28"/>
          <w:lang w:val="kk-KZ"/>
        </w:rPr>
      </w:pPr>
    </w:p>
    <w:tbl>
      <w:tblPr>
        <w:tblW w:w="9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40"/>
        <w:gridCol w:w="992"/>
        <w:gridCol w:w="1417"/>
        <w:gridCol w:w="1565"/>
        <w:gridCol w:w="2551"/>
        <w:gridCol w:w="1284"/>
      </w:tblGrid>
      <w:tr w:rsidR="00592EC5" w:rsidRPr="002D598E" w:rsidTr="00D04EB1">
        <w:trPr>
          <w:trHeight w:val="276"/>
        </w:trPr>
        <w:tc>
          <w:tcPr>
            <w:tcW w:w="1272" w:type="dxa"/>
            <w:vMerge w:val="restart"/>
          </w:tcPr>
          <w:p w:rsidR="00592EC5" w:rsidRPr="00D04EB1" w:rsidRDefault="00592EC5" w:rsidP="002D598E">
            <w:pPr>
              <w:widowControl w:val="0"/>
              <w:tabs>
                <w:tab w:val="left" w:pos="5245"/>
              </w:tabs>
              <w:autoSpaceDE w:val="0"/>
              <w:autoSpaceDN w:val="0"/>
              <w:spacing w:after="0" w:line="240" w:lineRule="auto"/>
              <w:ind w:right="202"/>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 xml:space="preserve">Оқу жылы </w:t>
            </w:r>
          </w:p>
        </w:tc>
        <w:tc>
          <w:tcPr>
            <w:tcW w:w="840" w:type="dxa"/>
            <w:vMerge w:val="restart"/>
          </w:tcPr>
          <w:p w:rsidR="00592EC5" w:rsidRPr="00D04EB1" w:rsidRDefault="00592EC5" w:rsidP="002D598E">
            <w:pPr>
              <w:widowControl w:val="0"/>
              <w:tabs>
                <w:tab w:val="left" w:pos="5245"/>
              </w:tabs>
              <w:autoSpaceDE w:val="0"/>
              <w:autoSpaceDN w:val="0"/>
              <w:spacing w:after="0" w:line="240" w:lineRule="auto"/>
              <w:ind w:right="134"/>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Топ саны</w:t>
            </w:r>
          </w:p>
        </w:tc>
        <w:tc>
          <w:tcPr>
            <w:tcW w:w="992" w:type="dxa"/>
            <w:vMerge w:val="restart"/>
          </w:tcPr>
          <w:p w:rsidR="00592EC5" w:rsidRPr="00D04EB1" w:rsidRDefault="001639EF" w:rsidP="002D598E">
            <w:pPr>
              <w:widowControl w:val="0"/>
              <w:tabs>
                <w:tab w:val="left" w:pos="5245"/>
              </w:tabs>
              <w:autoSpaceDE w:val="0"/>
              <w:autoSpaceDN w:val="0"/>
              <w:spacing w:after="0" w:line="240" w:lineRule="auto"/>
              <w:ind w:right="101"/>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Нақты б</w:t>
            </w:r>
            <w:r w:rsidR="00592EC5" w:rsidRPr="00D04EB1">
              <w:rPr>
                <w:rFonts w:ascii="Times New Roman" w:eastAsia="Calibri" w:hAnsi="Times New Roman" w:cs="Times New Roman"/>
                <w:b/>
                <w:sz w:val="24"/>
                <w:szCs w:val="24"/>
                <w:lang w:val="kk-KZ"/>
              </w:rPr>
              <w:t>ала саны</w:t>
            </w:r>
          </w:p>
        </w:tc>
        <w:tc>
          <w:tcPr>
            <w:tcW w:w="6817" w:type="dxa"/>
            <w:gridSpan w:val="4"/>
            <w:tcBorders>
              <w:top w:val="single" w:sz="4" w:space="0" w:color="auto"/>
              <w:bottom w:val="single" w:sz="4" w:space="0" w:color="auto"/>
              <w:right w:val="single" w:sz="4" w:space="0" w:color="auto"/>
            </w:tcBorders>
          </w:tcPr>
          <w:p w:rsidR="00592EC5" w:rsidRPr="00D04EB1" w:rsidRDefault="00592EC5" w:rsidP="002D598E">
            <w:pPr>
              <w:widowControl w:val="0"/>
              <w:autoSpaceDE w:val="0"/>
              <w:autoSpaceDN w:val="0"/>
              <w:spacing w:after="0" w:line="240" w:lineRule="auto"/>
              <w:rPr>
                <w:rFonts w:ascii="Times New Roman" w:eastAsia="Calibri" w:hAnsi="Times New Roman" w:cs="Times New Roman"/>
                <w:b/>
                <w:sz w:val="24"/>
                <w:szCs w:val="24"/>
              </w:rPr>
            </w:pPr>
            <w:proofErr w:type="spellStart"/>
            <w:r w:rsidRPr="00D04EB1">
              <w:rPr>
                <w:rFonts w:ascii="Times New Roman" w:eastAsia="Calibri" w:hAnsi="Times New Roman" w:cs="Times New Roman"/>
                <w:b/>
                <w:sz w:val="24"/>
                <w:szCs w:val="24"/>
              </w:rPr>
              <w:t>Жасы</w:t>
            </w:r>
            <w:proofErr w:type="spellEnd"/>
            <w:r w:rsidRPr="00D04EB1">
              <w:rPr>
                <w:rFonts w:ascii="Times New Roman" w:eastAsia="Calibri" w:hAnsi="Times New Roman" w:cs="Times New Roman"/>
                <w:b/>
                <w:sz w:val="24"/>
                <w:szCs w:val="24"/>
              </w:rPr>
              <w:t xml:space="preserve"> </w:t>
            </w:r>
            <w:proofErr w:type="spellStart"/>
            <w:r w:rsidRPr="00D04EB1">
              <w:rPr>
                <w:rFonts w:ascii="Times New Roman" w:eastAsia="Calibri" w:hAnsi="Times New Roman" w:cs="Times New Roman"/>
                <w:b/>
                <w:sz w:val="24"/>
                <w:szCs w:val="24"/>
              </w:rPr>
              <w:t>бойынша</w:t>
            </w:r>
            <w:proofErr w:type="spellEnd"/>
            <w:r w:rsidRPr="00D04EB1">
              <w:rPr>
                <w:rFonts w:ascii="Times New Roman" w:eastAsia="Calibri" w:hAnsi="Times New Roman" w:cs="Times New Roman"/>
                <w:b/>
                <w:sz w:val="24"/>
                <w:szCs w:val="24"/>
              </w:rPr>
              <w:t xml:space="preserve"> </w:t>
            </w:r>
            <w:proofErr w:type="spellStart"/>
            <w:r w:rsidRPr="00D04EB1">
              <w:rPr>
                <w:rFonts w:ascii="Times New Roman" w:eastAsia="Calibri" w:hAnsi="Times New Roman" w:cs="Times New Roman"/>
                <w:b/>
                <w:sz w:val="24"/>
                <w:szCs w:val="24"/>
              </w:rPr>
              <w:t>балалардың</w:t>
            </w:r>
            <w:proofErr w:type="spellEnd"/>
            <w:r w:rsidRPr="00D04EB1">
              <w:rPr>
                <w:rFonts w:ascii="Times New Roman" w:eastAsia="Calibri" w:hAnsi="Times New Roman" w:cs="Times New Roman"/>
                <w:b/>
                <w:sz w:val="24"/>
                <w:szCs w:val="24"/>
              </w:rPr>
              <w:t xml:space="preserve"> </w:t>
            </w:r>
            <w:r w:rsidR="001639EF" w:rsidRPr="00D04EB1">
              <w:rPr>
                <w:rFonts w:ascii="Times New Roman" w:eastAsia="Calibri" w:hAnsi="Times New Roman" w:cs="Times New Roman"/>
                <w:b/>
                <w:sz w:val="24"/>
                <w:szCs w:val="24"/>
                <w:lang w:val="kk-KZ"/>
              </w:rPr>
              <w:t xml:space="preserve">нақты </w:t>
            </w:r>
            <w:proofErr w:type="spellStart"/>
            <w:r w:rsidRPr="00D04EB1">
              <w:rPr>
                <w:rFonts w:ascii="Times New Roman" w:eastAsia="Calibri" w:hAnsi="Times New Roman" w:cs="Times New Roman"/>
                <w:b/>
                <w:sz w:val="24"/>
                <w:szCs w:val="24"/>
              </w:rPr>
              <w:t>жалпы</w:t>
            </w:r>
            <w:proofErr w:type="spellEnd"/>
            <w:r w:rsidRPr="00D04EB1">
              <w:rPr>
                <w:rFonts w:ascii="Times New Roman" w:eastAsia="Calibri" w:hAnsi="Times New Roman" w:cs="Times New Roman"/>
                <w:b/>
                <w:sz w:val="24"/>
                <w:szCs w:val="24"/>
              </w:rPr>
              <w:t xml:space="preserve"> саны</w:t>
            </w:r>
          </w:p>
          <w:p w:rsidR="00592EC5" w:rsidRPr="00D04EB1" w:rsidRDefault="00592EC5" w:rsidP="002D598E">
            <w:pPr>
              <w:widowControl w:val="0"/>
              <w:autoSpaceDE w:val="0"/>
              <w:autoSpaceDN w:val="0"/>
              <w:spacing w:after="0" w:line="240" w:lineRule="auto"/>
              <w:rPr>
                <w:rFonts w:ascii="Times New Roman" w:eastAsia="Calibri" w:hAnsi="Times New Roman" w:cs="Times New Roman"/>
                <w:b/>
                <w:sz w:val="24"/>
                <w:szCs w:val="24"/>
              </w:rPr>
            </w:pPr>
          </w:p>
        </w:tc>
      </w:tr>
      <w:tr w:rsidR="00592EC5" w:rsidRPr="002D598E" w:rsidTr="00D04EB1">
        <w:trPr>
          <w:trHeight w:val="699"/>
        </w:trPr>
        <w:tc>
          <w:tcPr>
            <w:tcW w:w="1272" w:type="dxa"/>
            <w:vMerge/>
            <w:tcBorders>
              <w:top w:val="nil"/>
            </w:tcBorders>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p>
        </w:tc>
        <w:tc>
          <w:tcPr>
            <w:tcW w:w="840" w:type="dxa"/>
            <w:vMerge/>
            <w:tcBorders>
              <w:top w:val="nil"/>
            </w:tcBorders>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p>
        </w:tc>
        <w:tc>
          <w:tcPr>
            <w:tcW w:w="992" w:type="dxa"/>
            <w:vMerge/>
            <w:tcBorders>
              <w:top w:val="nil"/>
            </w:tcBorders>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p>
        </w:tc>
        <w:tc>
          <w:tcPr>
            <w:tcW w:w="1417"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b/>
                <w:sz w:val="24"/>
                <w:szCs w:val="24"/>
                <w:lang w:val="kk-KZ"/>
              </w:rPr>
              <w:t xml:space="preserve">Ортаңғы топ «Ботақан» (3 жастан </w:t>
            </w:r>
            <w:r w:rsidRPr="00D04EB1">
              <w:rPr>
                <w:rFonts w:ascii="Times New Roman" w:eastAsia="Calibri" w:hAnsi="Times New Roman" w:cs="Times New Roman"/>
                <w:b/>
                <w:sz w:val="24"/>
                <w:szCs w:val="24"/>
                <w:lang w:val="kk-KZ"/>
              </w:rPr>
              <w:lastRenderedPageBreak/>
              <w:t>бастап</w:t>
            </w:r>
          </w:p>
        </w:tc>
        <w:tc>
          <w:tcPr>
            <w:tcW w:w="1565" w:type="dxa"/>
          </w:tcPr>
          <w:p w:rsidR="00592EC5" w:rsidRPr="00D04EB1" w:rsidRDefault="00592EC5" w:rsidP="002D598E">
            <w:pPr>
              <w:widowControl w:val="0"/>
              <w:tabs>
                <w:tab w:val="left" w:pos="5245"/>
              </w:tabs>
              <w:autoSpaceDE w:val="0"/>
              <w:autoSpaceDN w:val="0"/>
              <w:spacing w:after="0" w:line="240" w:lineRule="auto"/>
              <w:ind w:right="266"/>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lastRenderedPageBreak/>
              <w:t>Ересек топ «Құлпынай»(4 жастан бастап)</w:t>
            </w:r>
          </w:p>
        </w:tc>
        <w:tc>
          <w:tcPr>
            <w:tcW w:w="2551"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Аралас топ «Балапан» (3жастан бастап, 4 жастан бастап)</w:t>
            </w:r>
          </w:p>
        </w:tc>
        <w:tc>
          <w:tcPr>
            <w:tcW w:w="1279"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4"/>
                <w:szCs w:val="24"/>
                <w:lang w:val="kk-KZ"/>
              </w:rPr>
            </w:pPr>
            <w:r w:rsidRPr="00D04EB1">
              <w:rPr>
                <w:rFonts w:ascii="Times New Roman" w:eastAsia="Calibri" w:hAnsi="Times New Roman" w:cs="Times New Roman"/>
                <w:b/>
                <w:sz w:val="24"/>
                <w:szCs w:val="24"/>
                <w:lang w:val="kk-KZ"/>
              </w:rPr>
              <w:t xml:space="preserve">Мектепалды даярлық «Гүлдер» тобы (5 </w:t>
            </w:r>
            <w:r w:rsidRPr="00D04EB1">
              <w:rPr>
                <w:rFonts w:ascii="Times New Roman" w:eastAsia="Calibri" w:hAnsi="Times New Roman" w:cs="Times New Roman"/>
                <w:b/>
                <w:sz w:val="24"/>
                <w:szCs w:val="24"/>
                <w:lang w:val="kk-KZ"/>
              </w:rPr>
              <w:lastRenderedPageBreak/>
              <w:t>жастан бастап)</w:t>
            </w:r>
          </w:p>
        </w:tc>
      </w:tr>
      <w:tr w:rsidR="00592EC5" w:rsidRPr="002D598E" w:rsidTr="00D04EB1">
        <w:trPr>
          <w:trHeight w:val="276"/>
        </w:trPr>
        <w:tc>
          <w:tcPr>
            <w:tcW w:w="1272" w:type="dxa"/>
          </w:tcPr>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lastRenderedPageBreak/>
              <w:t>2021-2022</w:t>
            </w:r>
          </w:p>
        </w:tc>
        <w:tc>
          <w:tcPr>
            <w:tcW w:w="840" w:type="dxa"/>
          </w:tcPr>
          <w:p w:rsidR="00592EC5" w:rsidRPr="00D04EB1" w:rsidRDefault="00592EC5" w:rsidP="002D598E">
            <w:pPr>
              <w:widowControl w:val="0"/>
              <w:tabs>
                <w:tab w:val="left" w:pos="5245"/>
              </w:tabs>
              <w:autoSpaceDE w:val="0"/>
              <w:autoSpaceDN w:val="0"/>
              <w:spacing w:after="0" w:line="240" w:lineRule="auto"/>
              <w:ind w:right="419"/>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4</w:t>
            </w:r>
          </w:p>
        </w:tc>
        <w:tc>
          <w:tcPr>
            <w:tcW w:w="992" w:type="dxa"/>
          </w:tcPr>
          <w:p w:rsidR="00592EC5" w:rsidRPr="00D04EB1" w:rsidRDefault="009B3B34"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95</w:t>
            </w:r>
          </w:p>
        </w:tc>
        <w:tc>
          <w:tcPr>
            <w:tcW w:w="1417" w:type="dxa"/>
          </w:tcPr>
          <w:p w:rsidR="00592EC5" w:rsidRPr="00D04EB1" w:rsidRDefault="009B3B34"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1/25</w:t>
            </w:r>
          </w:p>
        </w:tc>
        <w:tc>
          <w:tcPr>
            <w:tcW w:w="1565" w:type="dxa"/>
          </w:tcPr>
          <w:p w:rsidR="00592EC5" w:rsidRPr="00D04EB1" w:rsidRDefault="001639EF"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1/25</w:t>
            </w:r>
          </w:p>
        </w:tc>
        <w:tc>
          <w:tcPr>
            <w:tcW w:w="2551" w:type="dxa"/>
          </w:tcPr>
          <w:p w:rsidR="00D04EB1" w:rsidRDefault="00592EC5" w:rsidP="002D598E">
            <w:pPr>
              <w:widowControl w:val="0"/>
              <w:tabs>
                <w:tab w:val="left" w:pos="5245"/>
              </w:tabs>
              <w:autoSpaceDE w:val="0"/>
              <w:autoSpaceDN w:val="0"/>
              <w:spacing w:after="0" w:line="240" w:lineRule="auto"/>
              <w:rPr>
                <w:rFonts w:ascii="Times New Roman" w:eastAsia="Calibri" w:hAnsi="Times New Roman" w:cs="Times New Roman"/>
                <w:color w:val="000000" w:themeColor="text1"/>
                <w:sz w:val="24"/>
                <w:szCs w:val="24"/>
                <w:lang w:val="kk-KZ"/>
              </w:rPr>
            </w:pPr>
            <w:r w:rsidRPr="00D04EB1">
              <w:rPr>
                <w:rFonts w:ascii="Times New Roman" w:eastAsia="Calibri" w:hAnsi="Times New Roman" w:cs="Times New Roman"/>
                <w:color w:val="000000" w:themeColor="text1"/>
                <w:sz w:val="24"/>
                <w:szCs w:val="24"/>
                <w:lang w:val="kk-KZ"/>
              </w:rPr>
              <w:t>1/25 (3 жас, оның ішінде – 2018 ж.т.- 10</w:t>
            </w:r>
            <w:r w:rsidRPr="00D04EB1">
              <w:rPr>
                <w:rFonts w:ascii="Times New Roman" w:eastAsia="Calibri" w:hAnsi="Times New Roman" w:cs="Times New Roman"/>
                <w:color w:val="FF00FF"/>
                <w:sz w:val="24"/>
                <w:szCs w:val="24"/>
                <w:lang w:val="kk-KZ"/>
              </w:rPr>
              <w:t xml:space="preserve"> </w:t>
            </w:r>
            <w:r w:rsidRPr="00D04EB1">
              <w:rPr>
                <w:rFonts w:ascii="Times New Roman" w:eastAsia="Calibri" w:hAnsi="Times New Roman" w:cs="Times New Roman"/>
                <w:color w:val="000000" w:themeColor="text1"/>
                <w:sz w:val="24"/>
                <w:szCs w:val="24"/>
                <w:lang w:val="kk-KZ"/>
              </w:rPr>
              <w:t>бала,</w:t>
            </w:r>
            <w:r w:rsidR="00D04EB1">
              <w:rPr>
                <w:rFonts w:ascii="Times New Roman" w:eastAsia="Calibri" w:hAnsi="Times New Roman" w:cs="Times New Roman"/>
                <w:color w:val="000000" w:themeColor="text1"/>
                <w:sz w:val="24"/>
                <w:szCs w:val="24"/>
                <w:lang w:val="kk-KZ"/>
              </w:rPr>
              <w:t xml:space="preserve"> </w:t>
            </w:r>
            <w:r w:rsidRPr="00D04EB1">
              <w:rPr>
                <w:rFonts w:ascii="Times New Roman" w:eastAsia="Calibri" w:hAnsi="Times New Roman" w:cs="Times New Roman"/>
                <w:color w:val="000000" w:themeColor="text1"/>
                <w:sz w:val="24"/>
                <w:szCs w:val="24"/>
                <w:lang w:val="kk-KZ"/>
              </w:rPr>
              <w:t>2017 ж.т. – 08.09.-31.12. – 9 бала;  4 жас, оның ішінде – 10 бала,</w:t>
            </w:r>
          </w:p>
          <w:p w:rsidR="00D04EB1" w:rsidRDefault="00592EC5" w:rsidP="002D598E">
            <w:pPr>
              <w:widowControl w:val="0"/>
              <w:tabs>
                <w:tab w:val="left" w:pos="5245"/>
              </w:tabs>
              <w:autoSpaceDE w:val="0"/>
              <w:autoSpaceDN w:val="0"/>
              <w:spacing w:after="0" w:line="240" w:lineRule="auto"/>
              <w:rPr>
                <w:rFonts w:ascii="Times New Roman" w:eastAsia="Calibri" w:hAnsi="Times New Roman" w:cs="Times New Roman"/>
                <w:color w:val="000000" w:themeColor="text1"/>
                <w:sz w:val="24"/>
                <w:szCs w:val="24"/>
                <w:lang w:val="kk-KZ"/>
              </w:rPr>
            </w:pPr>
            <w:r w:rsidRPr="00D04EB1">
              <w:rPr>
                <w:rFonts w:ascii="Times New Roman" w:eastAsia="Calibri" w:hAnsi="Times New Roman" w:cs="Times New Roman"/>
                <w:color w:val="000000" w:themeColor="text1"/>
                <w:sz w:val="24"/>
                <w:szCs w:val="24"/>
                <w:lang w:val="kk-KZ"/>
              </w:rPr>
              <w:t xml:space="preserve">2017 ж.т.-02.02.-28.08., </w:t>
            </w:r>
          </w:p>
          <w:p w:rsidR="00592EC5" w:rsidRPr="00D04EB1" w:rsidRDefault="00592EC5" w:rsidP="002D598E">
            <w:pPr>
              <w:widowControl w:val="0"/>
              <w:tabs>
                <w:tab w:val="left" w:pos="5245"/>
              </w:tabs>
              <w:autoSpaceDE w:val="0"/>
              <w:autoSpaceDN w:val="0"/>
              <w:spacing w:after="0" w:line="240" w:lineRule="auto"/>
              <w:rPr>
                <w:rFonts w:ascii="Times New Roman" w:eastAsia="Calibri" w:hAnsi="Times New Roman" w:cs="Times New Roman"/>
                <w:color w:val="FF00FF"/>
                <w:sz w:val="24"/>
                <w:szCs w:val="24"/>
                <w:lang w:val="kk-KZ"/>
              </w:rPr>
            </w:pPr>
            <w:r w:rsidRPr="00D04EB1">
              <w:rPr>
                <w:rFonts w:ascii="Times New Roman" w:eastAsia="Calibri" w:hAnsi="Times New Roman" w:cs="Times New Roman"/>
                <w:color w:val="000000" w:themeColor="text1"/>
                <w:sz w:val="24"/>
                <w:szCs w:val="24"/>
                <w:lang w:val="kk-KZ"/>
              </w:rPr>
              <w:t>2 бала 2016 ж.т. қыркүйек, желтоқсан.)</w:t>
            </w:r>
            <w:r w:rsidRPr="00D04EB1">
              <w:rPr>
                <w:rFonts w:ascii="Times New Roman" w:eastAsia="Calibri" w:hAnsi="Times New Roman" w:cs="Times New Roman"/>
                <w:color w:val="FF00FF"/>
                <w:sz w:val="24"/>
                <w:szCs w:val="24"/>
                <w:lang w:val="kk-KZ"/>
              </w:rPr>
              <w:t xml:space="preserve"> </w:t>
            </w:r>
          </w:p>
        </w:tc>
        <w:tc>
          <w:tcPr>
            <w:tcW w:w="1279" w:type="dxa"/>
          </w:tcPr>
          <w:p w:rsidR="00592EC5" w:rsidRPr="00D04EB1" w:rsidRDefault="009B3B34" w:rsidP="002D598E">
            <w:pPr>
              <w:widowControl w:val="0"/>
              <w:tabs>
                <w:tab w:val="left" w:pos="5245"/>
              </w:tabs>
              <w:autoSpaceDE w:val="0"/>
              <w:autoSpaceDN w:val="0"/>
              <w:spacing w:after="0" w:line="240" w:lineRule="auto"/>
              <w:rPr>
                <w:rFonts w:ascii="Times New Roman" w:eastAsia="Calibri" w:hAnsi="Times New Roman" w:cs="Times New Roman"/>
                <w:sz w:val="24"/>
                <w:szCs w:val="24"/>
                <w:lang w:val="kk-KZ"/>
              </w:rPr>
            </w:pPr>
            <w:r w:rsidRPr="00D04EB1">
              <w:rPr>
                <w:rFonts w:ascii="Times New Roman" w:eastAsia="Calibri" w:hAnsi="Times New Roman" w:cs="Times New Roman"/>
                <w:sz w:val="24"/>
                <w:szCs w:val="24"/>
                <w:lang w:val="kk-KZ"/>
              </w:rPr>
              <w:t>1/20</w:t>
            </w:r>
          </w:p>
        </w:tc>
      </w:tr>
    </w:tbl>
    <w:p w:rsidR="00592EC5" w:rsidRPr="002D598E" w:rsidRDefault="00592EC5" w:rsidP="002D598E">
      <w:pPr>
        <w:widowControl w:val="0"/>
        <w:autoSpaceDE w:val="0"/>
        <w:autoSpaceDN w:val="0"/>
        <w:spacing w:after="0" w:line="240" w:lineRule="auto"/>
        <w:ind w:right="-1"/>
        <w:rPr>
          <w:rFonts w:ascii="Times New Roman" w:eastAsia="Calibri" w:hAnsi="Times New Roman" w:cs="Times New Roman"/>
          <w:sz w:val="28"/>
          <w:szCs w:val="28"/>
          <w:lang w:val="kk-KZ"/>
        </w:rPr>
      </w:pPr>
    </w:p>
    <w:p w:rsidR="00592EC5" w:rsidRPr="002D598E" w:rsidRDefault="00592EC5" w:rsidP="002D598E">
      <w:pPr>
        <w:widowControl w:val="0"/>
        <w:autoSpaceDE w:val="0"/>
        <w:autoSpaceDN w:val="0"/>
        <w:spacing w:after="0" w:line="240" w:lineRule="auto"/>
        <w:ind w:right="-1"/>
        <w:rPr>
          <w:rFonts w:ascii="Times New Roman" w:eastAsia="Calibri" w:hAnsi="Times New Roman" w:cs="Times New Roman"/>
          <w:sz w:val="28"/>
          <w:szCs w:val="28"/>
          <w:lang w:val="kk-KZ"/>
        </w:rPr>
      </w:pPr>
    </w:p>
    <w:tbl>
      <w:tblPr>
        <w:tblW w:w="10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5"/>
        <w:gridCol w:w="992"/>
        <w:gridCol w:w="1559"/>
        <w:gridCol w:w="3391"/>
        <w:gridCol w:w="1703"/>
      </w:tblGrid>
      <w:tr w:rsidR="00592EC5" w:rsidRPr="002D598E" w:rsidTr="00D04EB1">
        <w:trPr>
          <w:trHeight w:val="276"/>
        </w:trPr>
        <w:tc>
          <w:tcPr>
            <w:tcW w:w="1277" w:type="dxa"/>
            <w:vMerge w:val="restart"/>
          </w:tcPr>
          <w:p w:rsidR="00592EC5" w:rsidRPr="002D598E" w:rsidRDefault="00592EC5" w:rsidP="002D598E">
            <w:pPr>
              <w:widowControl w:val="0"/>
              <w:tabs>
                <w:tab w:val="left" w:pos="5245"/>
              </w:tabs>
              <w:autoSpaceDE w:val="0"/>
              <w:autoSpaceDN w:val="0"/>
              <w:spacing w:after="0" w:line="240" w:lineRule="auto"/>
              <w:ind w:right="202"/>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Оқу жылы </w:t>
            </w:r>
          </w:p>
        </w:tc>
        <w:tc>
          <w:tcPr>
            <w:tcW w:w="1135" w:type="dxa"/>
            <w:vMerge w:val="restart"/>
          </w:tcPr>
          <w:p w:rsidR="00592EC5" w:rsidRPr="002D598E" w:rsidRDefault="00592EC5" w:rsidP="002D598E">
            <w:pPr>
              <w:widowControl w:val="0"/>
              <w:tabs>
                <w:tab w:val="left" w:pos="5245"/>
              </w:tabs>
              <w:autoSpaceDE w:val="0"/>
              <w:autoSpaceDN w:val="0"/>
              <w:spacing w:after="0" w:line="240" w:lineRule="auto"/>
              <w:ind w:right="134"/>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Топ саны</w:t>
            </w:r>
          </w:p>
        </w:tc>
        <w:tc>
          <w:tcPr>
            <w:tcW w:w="992" w:type="dxa"/>
            <w:vMerge w:val="restart"/>
          </w:tcPr>
          <w:p w:rsidR="00592EC5" w:rsidRPr="002D598E" w:rsidRDefault="001639EF" w:rsidP="002D598E">
            <w:pPr>
              <w:widowControl w:val="0"/>
              <w:tabs>
                <w:tab w:val="left" w:pos="5245"/>
              </w:tabs>
              <w:autoSpaceDE w:val="0"/>
              <w:autoSpaceDN w:val="0"/>
              <w:spacing w:after="0" w:line="240" w:lineRule="auto"/>
              <w:ind w:right="10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Нақты б</w:t>
            </w:r>
            <w:r w:rsidR="00592EC5" w:rsidRPr="002D598E">
              <w:rPr>
                <w:rFonts w:ascii="Times New Roman" w:eastAsia="Calibri" w:hAnsi="Times New Roman" w:cs="Times New Roman"/>
                <w:b/>
                <w:sz w:val="28"/>
                <w:szCs w:val="28"/>
                <w:lang w:val="kk-KZ"/>
              </w:rPr>
              <w:t>ала саны</w:t>
            </w:r>
          </w:p>
        </w:tc>
        <w:tc>
          <w:tcPr>
            <w:tcW w:w="6652" w:type="dxa"/>
            <w:gridSpan w:val="3"/>
            <w:tcBorders>
              <w:top w:val="single" w:sz="4" w:space="0" w:color="auto"/>
              <w:bottom w:val="single" w:sz="4" w:space="0" w:color="auto"/>
              <w:right w:val="single" w:sz="4" w:space="0" w:color="auto"/>
            </w:tcBorders>
          </w:tcPr>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 xml:space="preserve">   Жасы бойынша балалардың жалпы саны</w:t>
            </w:r>
          </w:p>
          <w:p w:rsidR="00592EC5" w:rsidRPr="002D598E" w:rsidRDefault="00592EC5" w:rsidP="002D598E">
            <w:pPr>
              <w:widowControl w:val="0"/>
              <w:autoSpaceDE w:val="0"/>
              <w:autoSpaceDN w:val="0"/>
              <w:spacing w:after="0" w:line="240" w:lineRule="auto"/>
              <w:rPr>
                <w:rFonts w:ascii="Times New Roman" w:eastAsia="Calibri" w:hAnsi="Times New Roman" w:cs="Times New Roman"/>
                <w:b/>
                <w:sz w:val="28"/>
                <w:szCs w:val="28"/>
                <w:lang w:val="kk-KZ"/>
              </w:rPr>
            </w:pPr>
          </w:p>
        </w:tc>
      </w:tr>
      <w:tr w:rsidR="00592EC5" w:rsidRPr="002D598E" w:rsidTr="00D04EB1">
        <w:trPr>
          <w:trHeight w:val="1103"/>
        </w:trPr>
        <w:tc>
          <w:tcPr>
            <w:tcW w:w="1277"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135"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992" w:type="dxa"/>
            <w:vMerge/>
            <w:tcBorders>
              <w:top w:val="nil"/>
            </w:tcBorders>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p>
        </w:tc>
        <w:tc>
          <w:tcPr>
            <w:tcW w:w="1559"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Ортаңғы топ «Ботақан» (3 жастағы)</w:t>
            </w:r>
          </w:p>
        </w:tc>
        <w:tc>
          <w:tcPr>
            <w:tcW w:w="3391" w:type="dxa"/>
          </w:tcPr>
          <w:p w:rsidR="00592EC5" w:rsidRPr="002D598E" w:rsidRDefault="00592EC5" w:rsidP="002D598E">
            <w:pPr>
              <w:widowControl w:val="0"/>
              <w:tabs>
                <w:tab w:val="left" w:pos="5245"/>
              </w:tabs>
              <w:autoSpaceDE w:val="0"/>
              <w:autoSpaceDN w:val="0"/>
              <w:spacing w:after="0" w:line="240" w:lineRule="auto"/>
              <w:ind w:right="266"/>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Ересек топ «Балапан» , «Құлпынай»(4 жастағы)</w:t>
            </w:r>
          </w:p>
        </w:tc>
        <w:tc>
          <w:tcPr>
            <w:tcW w:w="1703"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b/>
                <w:sz w:val="28"/>
                <w:szCs w:val="28"/>
                <w:lang w:val="kk-KZ"/>
              </w:rPr>
            </w:pPr>
            <w:r w:rsidRPr="002D598E">
              <w:rPr>
                <w:rFonts w:ascii="Times New Roman" w:eastAsia="Calibri" w:hAnsi="Times New Roman" w:cs="Times New Roman"/>
                <w:b/>
                <w:sz w:val="28"/>
                <w:szCs w:val="28"/>
                <w:lang w:val="kk-KZ"/>
              </w:rPr>
              <w:t>Мектепалды даярлық «Гүлдер» тобы (5 жатағы)</w:t>
            </w:r>
          </w:p>
        </w:tc>
      </w:tr>
      <w:tr w:rsidR="00592EC5" w:rsidRPr="002D598E" w:rsidTr="00D04EB1">
        <w:trPr>
          <w:trHeight w:val="276"/>
        </w:trPr>
        <w:tc>
          <w:tcPr>
            <w:tcW w:w="1277" w:type="dxa"/>
          </w:tcPr>
          <w:p w:rsidR="00592EC5" w:rsidRPr="002D598E" w:rsidRDefault="00592EC5"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2022-2023</w:t>
            </w:r>
          </w:p>
        </w:tc>
        <w:tc>
          <w:tcPr>
            <w:tcW w:w="1135" w:type="dxa"/>
          </w:tcPr>
          <w:p w:rsidR="00592EC5" w:rsidRPr="002D598E" w:rsidRDefault="00592EC5" w:rsidP="002D598E">
            <w:pPr>
              <w:widowControl w:val="0"/>
              <w:tabs>
                <w:tab w:val="left" w:pos="5245"/>
              </w:tabs>
              <w:autoSpaceDE w:val="0"/>
              <w:autoSpaceDN w:val="0"/>
              <w:spacing w:after="0" w:line="240" w:lineRule="auto"/>
              <w:ind w:right="419"/>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4</w:t>
            </w:r>
          </w:p>
        </w:tc>
        <w:tc>
          <w:tcPr>
            <w:tcW w:w="992"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94</w:t>
            </w:r>
          </w:p>
        </w:tc>
        <w:tc>
          <w:tcPr>
            <w:tcW w:w="1559"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25</w:t>
            </w:r>
          </w:p>
        </w:tc>
        <w:tc>
          <w:tcPr>
            <w:tcW w:w="3391" w:type="dxa"/>
          </w:tcPr>
          <w:p w:rsidR="00592EC5"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1639E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22 «Балапан»</w:t>
            </w:r>
          </w:p>
          <w:p w:rsidR="009B3B34" w:rsidRPr="002D598E" w:rsidRDefault="009B3B34"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1/25 «Құлпынай»</w:t>
            </w:r>
          </w:p>
        </w:tc>
        <w:tc>
          <w:tcPr>
            <w:tcW w:w="1703" w:type="dxa"/>
          </w:tcPr>
          <w:p w:rsidR="00592EC5" w:rsidRPr="002D598E" w:rsidRDefault="001639EF" w:rsidP="002D598E">
            <w:pPr>
              <w:widowControl w:val="0"/>
              <w:tabs>
                <w:tab w:val="left" w:pos="5245"/>
              </w:tabs>
              <w:autoSpaceDE w:val="0"/>
              <w:autoSpaceDN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9B3B34">
              <w:rPr>
                <w:rFonts w:ascii="Times New Roman" w:eastAsia="Calibri" w:hAnsi="Times New Roman" w:cs="Times New Roman"/>
                <w:sz w:val="28"/>
                <w:szCs w:val="28"/>
                <w:lang w:val="kk-KZ"/>
              </w:rPr>
              <w:t>22</w:t>
            </w:r>
          </w:p>
        </w:tc>
      </w:tr>
    </w:tbl>
    <w:p w:rsidR="00592EC5" w:rsidRPr="002D598E" w:rsidRDefault="00592EC5" w:rsidP="002D598E">
      <w:pPr>
        <w:spacing w:after="0" w:line="240" w:lineRule="auto"/>
        <w:rPr>
          <w:rFonts w:ascii="Times New Roman" w:eastAsia="Batang" w:hAnsi="Times New Roman" w:cs="Times New Roman"/>
          <w:sz w:val="28"/>
          <w:szCs w:val="28"/>
          <w:lang w:val="kk-KZ" w:eastAsia="ko-KR"/>
        </w:rPr>
      </w:pPr>
    </w:p>
    <w:p w:rsidR="00592EC5" w:rsidRPr="002D598E" w:rsidRDefault="00592EC5" w:rsidP="002D598E">
      <w:pPr>
        <w:spacing w:after="0" w:line="240" w:lineRule="auto"/>
        <w:rPr>
          <w:rFonts w:ascii="Times New Roman" w:eastAsia="Batang" w:hAnsi="Times New Roman" w:cs="Times New Roman"/>
          <w:b/>
          <w:sz w:val="28"/>
          <w:szCs w:val="28"/>
          <w:lang w:val="kk-KZ" w:eastAsia="ru-RU"/>
        </w:rPr>
      </w:pPr>
      <w:r w:rsidRPr="002D598E">
        <w:rPr>
          <w:rFonts w:ascii="Times New Roman" w:eastAsia="Batang" w:hAnsi="Times New Roman" w:cs="Times New Roman"/>
          <w:b/>
          <w:sz w:val="28"/>
          <w:szCs w:val="28"/>
          <w:lang w:val="kk-KZ" w:eastAsia="ru-RU"/>
        </w:rPr>
        <w:t>2020-2021, 2021-2022 ж.ж.</w:t>
      </w:r>
    </w:p>
    <w:p w:rsidR="00592EC5" w:rsidRPr="002D598E" w:rsidRDefault="00592EC5" w:rsidP="00D04EB1">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xml:space="preserve">Топтарды іріктеу 2018 жылдың 1 қазанына дейін бұйрықпен бекітілген  мектепке дейінгі ұйымдарға кезекті қалыптастыру және жұмыс істеу және жолдама беру процесін автоматтандыру бойынша әдістемелік ұсынымдарының 29-1.6 тармағына сәйкес жүзеге асырылды. </w:t>
      </w:r>
    </w:p>
    <w:p w:rsidR="00592EC5" w:rsidRPr="002D598E" w:rsidRDefault="00592EC5" w:rsidP="00D04EB1">
      <w:pPr>
        <w:spacing w:after="0" w:line="240" w:lineRule="auto"/>
        <w:jc w:val="both"/>
        <w:rPr>
          <w:rFonts w:ascii="Times New Roman" w:eastAsia="Calibri" w:hAnsi="Times New Roman" w:cs="Times New Roman"/>
          <w:color w:val="000000"/>
          <w:sz w:val="28"/>
          <w:szCs w:val="28"/>
          <w:lang w:val="kk-KZ"/>
        </w:rPr>
      </w:pPr>
      <w:r w:rsidRPr="002D598E">
        <w:rPr>
          <w:rFonts w:ascii="Times New Roman" w:eastAsia="Calibri" w:hAnsi="Times New Roman" w:cs="Times New Roman"/>
          <w:sz w:val="28"/>
          <w:szCs w:val="28"/>
          <w:lang w:val="kk-KZ"/>
        </w:rPr>
        <w:t>Қазақстан Республикасы Білім жіне ғылым министрінің 2017 жылғы 14 шілдедегі №337 «Мектепке дейінгі ұйымға жолдама баланың жасына және жас тобына сәйкес ұсынылған орын бойынша беріледі». Жас тобын анықтау үшін жолдама беру кезінде баланың жасы ағымдағы оқу жылының 1 қыркүйегіндегі жағдай бойынша есепке алынады.</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Топтарды іріктеу 2018 жылдың 1 қазанынан бастап мектепке дейінгі балалар ұйымдарына жолдама беру және кезекті қалыптастыру процесін автоматтандыру бойынша Әдістемелік ұсынымдардың әдістемелік ұсынымдарға сәйкес 6-тараудың 29-1 тармағына сәйкес жүзеге асырылды. Қазақстан Республикасы Білім және ғылым министрінің 2017 жылғы 14 шілдедегі №337 (01.10. 2018 ж. өзгерістер мен толықтырулар). Жолдама баланың жасы мен жас тобына сәйкес  ұсынылған орын  орын бойынша  мектепке дейінгі ұйымға беріледі. Жас тобын анықтау үшін жолдаманы беру кезінде баланың жасы ағымдағы күнтізбелік жылдың соңына дейін толық жасқа толған кезде ескеріледі.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2020 жылдың мамыр айынан бастап топтарды қабылдау Қазақстан Республикасы Білім және ғылым министрінің  2018 жылғы 31 қазандағы №604 </w:t>
      </w:r>
      <w:r w:rsidRPr="002D598E">
        <w:rPr>
          <w:rFonts w:ascii="Times New Roman" w:eastAsia="Batang" w:hAnsi="Times New Roman" w:cs="Times New Roman"/>
          <w:sz w:val="28"/>
          <w:szCs w:val="28"/>
          <w:lang w:val="kk-KZ" w:eastAsia="ko-KR"/>
        </w:rPr>
        <w:lastRenderedPageBreak/>
        <w:t xml:space="preserve">бұйрығымен бекітілген. Мектепке дейінгі тәрбие мен оқытудың мемлекеттік жалпыға міндетті  стандартының 5-тарауының 22-тармағы негізінде жүзеге асырылады. «Жас кезеңділігі және жас топтары (балалардың жасы- оқу жылының басындағы толық жас)». Осы тармақ Қазақстан Республикасы Білім және ғылым министрінің 2020 жылғы 5 мамырдағы №182 бұйрығымен алғашқы ресми жарияланған күнінен кейін (2020 ж. 7 мамырынан) күнтізбелік он күн өткен соң қолданысқа енгізіледі, яғни 2020 жылдың 18 мамырынан бастап.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2020-2021 о.ж. тізім бойынша ағымдағы жылдың 31 тамызына дейін </w:t>
      </w:r>
      <w:r w:rsidRPr="002D598E">
        <w:rPr>
          <w:rFonts w:ascii="Times New Roman" w:eastAsia="Batang" w:hAnsi="Times New Roman" w:cs="Times New Roman"/>
          <w:color w:val="000000" w:themeColor="text1"/>
          <w:sz w:val="28"/>
          <w:szCs w:val="28"/>
          <w:lang w:val="kk-KZ" w:eastAsia="ko-KR"/>
        </w:rPr>
        <w:t>(балалардың жасы оқу жылының басындағы толық жас және өткен жылдың қыркүйек-желтоқсан айларында туған балалар қабылданды, осы уақытта келген және кеткен балаларды ескере отыра (тізімге қосылған) ): «Балапан»</w:t>
      </w:r>
      <w:r w:rsidRPr="002D598E">
        <w:rPr>
          <w:rFonts w:ascii="Times New Roman" w:eastAsia="Batang" w:hAnsi="Times New Roman" w:cs="Times New Roman"/>
          <w:sz w:val="28"/>
          <w:szCs w:val="28"/>
          <w:lang w:val="kk-KZ" w:eastAsia="ko-KR"/>
        </w:rPr>
        <w:t xml:space="preserve"> тобында (3 ж) 2017 жылы туған балалардың саны-16, 2016 ж.- 12 бала; «Ботақан» тобында  (4 ж.) 2016 ж.т-25 бала, 2015 ж.т. – 2 бала; «Құлпынай» тобында  (4 ж.) 2016 ж.т. – 7 бала, 2015 ж.т. – 21 бала; «Гүлдер» тобында  ( 5 ж.) 2015 ж.т. – 25 бала.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2021-2022 о.ж. тізім бойынша ағымдағы жылдың 31 тамызына дейін (балалардың жасы оқу жылының басындағы толық жас және өткен жылдың қыркүйек-желтоқсан айларында туған балалар қабылданды, осы уақытта келген және кеткен балаларды ескере отыра (тізімге қосылған):«Балапан» тобында (аралас топ 3,4 ж) 2018 жылы туған балалардың саны-10, 08.09.-31.12. 2017 ж.т. – 9;  02.02.-28.08. 2017 ж.т. бала - 10, 2016 жылдың қыркүйек, желтоқсан айларында туған балалардың саны – 2; «Ботақан» тобында  (3 ж.) 2018 ж.т-23 бала, 2017 ж.т. – 13 бала; «Құлпынай» тобында  (4 ж.) 2017 ж.т. – 19 бала, 2016 ж.т. – 12 бала; «Гүлдер» тобында (5 ж.) 2016 ж.т. – 21 бала, 2015 ж.т. – 4 бала.</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 </w:t>
      </w:r>
    </w:p>
    <w:p w:rsidR="00592EC5" w:rsidRPr="002D598E" w:rsidRDefault="00592EC5" w:rsidP="00D04EB1">
      <w:pPr>
        <w:spacing w:after="0" w:line="240" w:lineRule="auto"/>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b/>
          <w:sz w:val="28"/>
          <w:szCs w:val="28"/>
          <w:lang w:val="kk-KZ" w:eastAsia="ru-RU"/>
        </w:rPr>
        <w:t xml:space="preserve"> 2022-2023 ж.ж.</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Қазақстан Республикасы Білім және ғылым министрінің 2022 жылғы 3 тамыздағы №348 бұйрығымен бекітілген Мектепке дейінгі тәрбие мен оқытудың  мемлекеттік жалпыға міндетті  стандартының 25-ші тармағына сәйкес «Мектепке дейінгі ұйымда  жас топтары күнтізбелік жыл үшін толық жасқа толған балалардың жасын ескере отырып , оқу жылының 2022 жылғы 10 тамызға  алғашқы ресми  жарияланған күнінен кейін күнтізбелік он күн өткен соң қолданысқа енгізіледі», яғни 22.08. 2022 жылдан бастап.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Сонымен бірге Қазақстан Республикасы Білім және ғылым министрінің 2020 жылғы 19 маусымдағы №254 бұйрығымен бекітілген «Мектепке дейінгі білім беру саласында мемлекеттік қызметтер көрсету қағидаларын бекіту туралы» 2-тараудың 1-тармағы «жолдама беру кезінде балалардың жасы ағымдағы күнтізбелік жылдың 1 қыркүйегіне 6 жастан аспайтын балалардан басқа күнтізбелік жылға есепке алынады» жаңа редакцияда Қазақстан Республикасы ағарту Министрінің 2022 жылғы 18 қарашадағы №464 бұйрығымен және алғашқы ресми жарияланған күнінен кейін «24.11.2022 ж.), яғни 2022 жылдың 25 қарашасынан бастап қолданысқа енгізілді.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color w:val="000000" w:themeColor="text1"/>
          <w:sz w:val="28"/>
          <w:szCs w:val="28"/>
          <w:lang w:val="kk-KZ" w:eastAsia="ko-KR"/>
        </w:rPr>
        <w:t xml:space="preserve">2022-2023 о.ж. тізім бойынша ағымдағы жылдың 31 тамызына дейін (балалардың жасы оқу жылының басындағы толық жас және өткен жылдың </w:t>
      </w:r>
      <w:r w:rsidRPr="002D598E">
        <w:rPr>
          <w:rFonts w:ascii="Times New Roman" w:eastAsia="Batang" w:hAnsi="Times New Roman" w:cs="Times New Roman"/>
          <w:color w:val="000000" w:themeColor="text1"/>
          <w:sz w:val="28"/>
          <w:szCs w:val="28"/>
          <w:lang w:val="kk-KZ" w:eastAsia="ko-KR"/>
        </w:rPr>
        <w:lastRenderedPageBreak/>
        <w:t>қыркүйек-желтоқсан айларында туған балалар қабылданды, осы уақытта келген және кеткен балаларды ескере отыра (тізімге қосылған) ):«Балапан</w:t>
      </w:r>
      <w:r w:rsidRPr="002D598E">
        <w:rPr>
          <w:rFonts w:ascii="Times New Roman" w:eastAsia="Batang" w:hAnsi="Times New Roman" w:cs="Times New Roman"/>
          <w:sz w:val="28"/>
          <w:szCs w:val="28"/>
          <w:lang w:val="kk-KZ" w:eastAsia="ko-KR"/>
        </w:rPr>
        <w:t>» тобында 2023 жылдың 10 мамырына (4 ж) 2018 жылы туған балалардың саны-16, 2017 ж.т. - 4, 2 бала: жолдама беру кезінде балалардың жасы ағымдағы күнтізбелік жылдың 1 қыркүйегіне 6 жастан аспайтын балалардан басқа күнтізбелік жылға есепке алынады - Амангельдиев Умитбек – 09.09. 2018 ж.туған, Талгатова Аида – 25.11. 2018 ж. туған ; «Ботақан» тобында  (3 ж.) 2019 ж.т-12 бала, 2018 ж.т. – 13 бала; «Құлпынай» тобында  (4 ж.) 2018 ж.т. – 17 бала, 2017 ж.т. – 8 бала; «Гүлдер» тобында  (5 ж.) 2017 ж.т. – 16 бала, 2016 ж.т. – 6 бала.</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«Рудный қалалық білім бөлімі» ММ  «Мектепке дейінгі білім беру саласында  мемлекеттік қызметтер көрсету қағидаларын бекіту туралы» бұйрыққа енгізілген өзгерістер негізінде «INDIGO:  электрондық балабақша» жүйесінің жұмысына өзгерістер туралы 2022 жылғы 25 қарашасында №2319 шығыс хатын жолдады.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Осыған байланысты 2022-2023 оқу жылына жасақтау балалардың жасын оқу жылының басындағы толық жылдарды ескере отырып балабақшаға қабылданды, ал 2022 жылдың 25 қарашасынан бастап «INDIGO: электрондық балабақша» жүйесі арқылы барлық бағыттар балалардың күнтізбелік жылға жасын ескере отырып берілді.</w:t>
      </w:r>
    </w:p>
    <w:p w:rsidR="00592EC5" w:rsidRPr="002D598E" w:rsidRDefault="00592EC5" w:rsidP="00D04EB1">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Batang" w:hAnsi="Times New Roman" w:cs="Times New Roman"/>
          <w:b/>
          <w:sz w:val="28"/>
          <w:szCs w:val="28"/>
          <w:lang w:val="kk-KZ" w:eastAsia="ko-KR"/>
        </w:rPr>
        <w:t xml:space="preserve">2020-2021 о.ж.,2022-2023 о.ж. </w:t>
      </w:r>
      <w:r w:rsidRPr="002D598E">
        <w:rPr>
          <w:rFonts w:ascii="Times New Roman" w:eastAsia="Calibri" w:hAnsi="Times New Roman" w:cs="Times New Roman"/>
          <w:sz w:val="28"/>
          <w:szCs w:val="28"/>
          <w:lang w:val="kk-KZ"/>
        </w:rPr>
        <w:t xml:space="preserve">Қостанай облысы әкімдігі білім басқармасының «Рудный қаласы білім бөлімінің «№ 15 балабақшасы» КМҚК – да әр түрлі жастағы балалар болған жоқ.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b/>
          <w:sz w:val="28"/>
          <w:szCs w:val="28"/>
          <w:lang w:val="kk-KZ" w:eastAsia="ko-KR"/>
        </w:rPr>
        <w:t>2021-2022 о.ж.</w:t>
      </w:r>
      <w:r w:rsidRPr="002D598E">
        <w:rPr>
          <w:rFonts w:ascii="Times New Roman" w:eastAsia="Batang" w:hAnsi="Times New Roman" w:cs="Times New Roman"/>
          <w:sz w:val="28"/>
          <w:szCs w:val="28"/>
          <w:lang w:val="kk-KZ" w:eastAsia="ko-KR"/>
        </w:rPr>
        <w:t xml:space="preserve"> тізім бойынша ағымдағы жылдың 31 тамызына дейін </w:t>
      </w:r>
      <w:r w:rsidRPr="002D598E">
        <w:rPr>
          <w:rFonts w:ascii="Times New Roman" w:eastAsia="Batang" w:hAnsi="Times New Roman" w:cs="Times New Roman"/>
          <w:color w:val="000000" w:themeColor="text1"/>
          <w:sz w:val="28"/>
          <w:szCs w:val="28"/>
          <w:lang w:val="kk-KZ" w:eastAsia="ko-KR"/>
        </w:rPr>
        <w:t>(балалардың жасы оқу жылының басындағы толық жас және өткен жылдың қыркүйек-желтоқсан айларында туған балалар қабылданды, осы уақытта келген және кеткен балаларды ескере отыра (тізімге қосылған) ):«</w:t>
      </w:r>
      <w:r w:rsidRPr="002D598E">
        <w:rPr>
          <w:rFonts w:ascii="Times New Roman" w:eastAsia="Batang" w:hAnsi="Times New Roman" w:cs="Times New Roman"/>
          <w:sz w:val="28"/>
          <w:szCs w:val="28"/>
          <w:lang w:val="kk-KZ" w:eastAsia="ko-KR"/>
        </w:rPr>
        <w:t>Балапан» тобында (аралас топ 3,4 ж)  2018 жылы туған балалардың саны-10, 08.09.-31.12. 2017 ж.т. – 9;  02.02.-28.08. 2017 ж.т. бала - 10, 2016 жылдың қыркүйек, желтоқсан айларында туған балалардың саны – 2;  «Ботақан» тобында  (3 ж.) 2018 ж.т-23 бала, 2017 ж.т. – 13 бала, «Құлпынай» тобында  (4 ж.) 2017 ж.т. – 19 бала, 2016 ж.т. – 12 бала, «Гүлдер» тобында  (5 ж.) 2016 ж.т. – 21 бала, 2015 ж.т. – 4 бала.</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Білім алушылар (тәрбиеленушілер) контингентінің қозғалысы туралы мәліметтер; </w:t>
      </w:r>
    </w:p>
    <w:p w:rsidR="00592EC5" w:rsidRPr="002D598E" w:rsidRDefault="00592EC5" w:rsidP="00D04EB1">
      <w:pPr>
        <w:spacing w:after="0" w:line="240" w:lineRule="auto"/>
        <w:ind w:firstLine="567"/>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2020-2021, 2021-2022, 2022-2023 о.ж.  тәрбиеленушілердің қозғалысы </w:t>
      </w:r>
    </w:p>
    <w:p w:rsidR="00592EC5" w:rsidRPr="002D598E" w:rsidRDefault="00592EC5" w:rsidP="00D04EB1">
      <w:pPr>
        <w:spacing w:after="0" w:line="240" w:lineRule="auto"/>
        <w:jc w:val="both"/>
        <w:rPr>
          <w:rFonts w:ascii="Times New Roman" w:eastAsia="Batang" w:hAnsi="Times New Roman" w:cs="Times New Roman"/>
          <w:sz w:val="28"/>
          <w:szCs w:val="28"/>
          <w:lang w:val="kk-KZ" w:eastAsia="ko-KR"/>
        </w:rPr>
      </w:pPr>
      <w:r w:rsidRPr="002D598E">
        <w:rPr>
          <w:rFonts w:ascii="Times New Roman" w:eastAsia="Batang" w:hAnsi="Times New Roman" w:cs="Times New Roman"/>
          <w:sz w:val="28"/>
          <w:szCs w:val="28"/>
          <w:lang w:val="kk-KZ" w:eastAsia="ko-KR"/>
        </w:rPr>
        <w:t xml:space="preserve">әдістемелік ұсынымның 3-қосымшасында көрсетілген. </w:t>
      </w:r>
    </w:p>
    <w:p w:rsidR="00BD56D4" w:rsidRPr="002D598E" w:rsidRDefault="00BD56D4" w:rsidP="00D04EB1">
      <w:pPr>
        <w:spacing w:after="0" w:line="240" w:lineRule="auto"/>
        <w:ind w:firstLine="567"/>
        <w:jc w:val="both"/>
        <w:rPr>
          <w:rFonts w:ascii="Times New Roman" w:hAnsi="Times New Roman" w:cs="Times New Roman"/>
          <w:color w:val="000000" w:themeColor="text1"/>
          <w:spacing w:val="2"/>
          <w:sz w:val="28"/>
          <w:szCs w:val="28"/>
          <w:lang w:val="kk-KZ" w:eastAsia="ru-RU"/>
        </w:rPr>
      </w:pPr>
      <w:r w:rsidRPr="002D598E">
        <w:rPr>
          <w:rFonts w:ascii="Times New Roman" w:hAnsi="Times New Roman" w:cs="Times New Roman"/>
          <w:sz w:val="28"/>
          <w:szCs w:val="28"/>
          <w:lang w:val="kk-KZ"/>
        </w:rPr>
        <w:t xml:space="preserve">2020-2021 о.ж. </w:t>
      </w:r>
      <w:r w:rsidRPr="002D598E">
        <w:rPr>
          <w:rFonts w:ascii="Times New Roman" w:hAnsi="Times New Roman" w:cs="Times New Roman"/>
          <w:color w:val="000000" w:themeColor="text1"/>
          <w:sz w:val="28"/>
          <w:szCs w:val="28"/>
          <w:lang w:val="kk-KZ"/>
        </w:rPr>
        <w:t>балабақшаның мемлекеттік тапсырысы Қостанай облысы әкімдігінің 2021 жылғы 17 наурыздағы № 114 «Мемлекеттік білім беру тапсырысы 2021 жылға арналған мектепке дейінгі тәрбие мен оқытуға мемлекеттік білім беру тапсырысын, ата-ана төлемақысының мөлшерін бекіту туралы» қаулысы</w:t>
      </w:r>
      <w:r w:rsidRPr="002D598E">
        <w:rPr>
          <w:rFonts w:ascii="Times New Roman" w:hAnsi="Times New Roman" w:cs="Times New Roman"/>
          <w:color w:val="000000" w:themeColor="text1"/>
          <w:spacing w:val="2"/>
          <w:sz w:val="28"/>
          <w:szCs w:val="28"/>
          <w:lang w:val="kk-KZ" w:eastAsia="ru-RU"/>
        </w:rPr>
        <w:t xml:space="preserve">ның </w:t>
      </w:r>
      <w:r w:rsidR="00C42257" w:rsidRPr="002D598E">
        <w:rPr>
          <w:rFonts w:ascii="Times New Roman" w:hAnsi="Times New Roman" w:cs="Times New Roman"/>
          <w:color w:val="000000" w:themeColor="text1"/>
          <w:spacing w:val="2"/>
          <w:sz w:val="28"/>
          <w:szCs w:val="28"/>
          <w:lang w:val="kk-KZ" w:eastAsia="ru-RU"/>
        </w:rPr>
        <w:t>негізінде орналастырыл</w:t>
      </w:r>
      <w:r w:rsidRPr="002D598E">
        <w:rPr>
          <w:rFonts w:ascii="Times New Roman" w:hAnsi="Times New Roman" w:cs="Times New Roman"/>
          <w:color w:val="000000" w:themeColor="text1"/>
          <w:spacing w:val="2"/>
          <w:sz w:val="28"/>
          <w:szCs w:val="28"/>
          <w:lang w:val="kk-KZ" w:eastAsia="ru-RU"/>
        </w:rPr>
        <w:t>ды.</w:t>
      </w:r>
    </w:p>
    <w:p w:rsidR="00BD56D4" w:rsidRPr="00D04EB1" w:rsidRDefault="00BD56D4" w:rsidP="00D04EB1">
      <w:pPr>
        <w:spacing w:after="0" w:line="240" w:lineRule="auto"/>
        <w:ind w:firstLine="567"/>
        <w:jc w:val="both"/>
        <w:rPr>
          <w:rFonts w:ascii="Times New Roman" w:hAnsi="Times New Roman" w:cs="Times New Roman"/>
          <w:color w:val="000000" w:themeColor="text1"/>
          <w:sz w:val="28"/>
          <w:szCs w:val="28"/>
          <w:lang w:val="kk-KZ"/>
        </w:rPr>
      </w:pPr>
      <w:r w:rsidRPr="002D598E">
        <w:rPr>
          <w:rFonts w:ascii="Times New Roman" w:hAnsi="Times New Roman" w:cs="Times New Roman"/>
          <w:sz w:val="28"/>
          <w:szCs w:val="28"/>
          <w:lang w:val="kk-KZ"/>
        </w:rPr>
        <w:t xml:space="preserve">2021-2022 о.ж. </w:t>
      </w:r>
      <w:r w:rsidRPr="002D598E">
        <w:rPr>
          <w:rFonts w:ascii="Times New Roman" w:hAnsi="Times New Roman" w:cs="Times New Roman"/>
          <w:color w:val="000000" w:themeColor="text1"/>
          <w:sz w:val="28"/>
          <w:szCs w:val="28"/>
          <w:lang w:val="kk-KZ"/>
        </w:rPr>
        <w:t xml:space="preserve">балабақшаның мемлекеттік тапсырысы Қостанай облысы әкімдігінің 2022 жылғы 26 қыркүйектегі № 417 «Мемлекеттік білім беру тапсырысы 2021 жылға арналған мектепке дейінгі тәрбие мен оқытуға </w:t>
      </w:r>
      <w:r w:rsidRPr="002D598E">
        <w:rPr>
          <w:rFonts w:ascii="Times New Roman" w:hAnsi="Times New Roman" w:cs="Times New Roman"/>
          <w:color w:val="000000" w:themeColor="text1"/>
          <w:sz w:val="28"/>
          <w:szCs w:val="28"/>
          <w:lang w:val="kk-KZ"/>
        </w:rPr>
        <w:lastRenderedPageBreak/>
        <w:t>мемлекеттік білім беру тапсырысын, ата-ана төлемақысының мөлшерін бекіту туралы» қаулысы</w:t>
      </w:r>
      <w:r w:rsidRPr="002D598E">
        <w:rPr>
          <w:rFonts w:ascii="Times New Roman" w:hAnsi="Times New Roman" w:cs="Times New Roman"/>
          <w:color w:val="000000" w:themeColor="text1"/>
          <w:spacing w:val="2"/>
          <w:sz w:val="28"/>
          <w:szCs w:val="28"/>
          <w:lang w:val="kk-KZ" w:eastAsia="ru-RU"/>
        </w:rPr>
        <w:t xml:space="preserve">ның </w:t>
      </w:r>
      <w:r w:rsidR="00C42257" w:rsidRPr="002D598E">
        <w:rPr>
          <w:rFonts w:ascii="Times New Roman" w:hAnsi="Times New Roman" w:cs="Times New Roman"/>
          <w:color w:val="000000" w:themeColor="text1"/>
          <w:spacing w:val="2"/>
          <w:sz w:val="28"/>
          <w:szCs w:val="28"/>
          <w:lang w:val="kk-KZ" w:eastAsia="ru-RU"/>
        </w:rPr>
        <w:t>негізінде орналастырыл</w:t>
      </w:r>
      <w:r w:rsidRPr="002D598E">
        <w:rPr>
          <w:rFonts w:ascii="Times New Roman" w:hAnsi="Times New Roman" w:cs="Times New Roman"/>
          <w:color w:val="000000" w:themeColor="text1"/>
          <w:spacing w:val="2"/>
          <w:sz w:val="28"/>
          <w:szCs w:val="28"/>
          <w:lang w:val="kk-KZ" w:eastAsia="ru-RU"/>
        </w:rPr>
        <w:t>ды.</w:t>
      </w:r>
    </w:p>
    <w:p w:rsidR="00C42257" w:rsidRPr="002D598E" w:rsidRDefault="00C42257" w:rsidP="00D04EB1">
      <w:pPr>
        <w:spacing w:after="0" w:line="240" w:lineRule="auto"/>
        <w:ind w:firstLine="567"/>
        <w:jc w:val="both"/>
        <w:rPr>
          <w:rFonts w:ascii="Times New Roman" w:hAnsi="Times New Roman" w:cs="Times New Roman"/>
          <w:color w:val="000000" w:themeColor="text1"/>
          <w:sz w:val="28"/>
          <w:szCs w:val="28"/>
          <w:lang w:val="kk-KZ"/>
        </w:rPr>
      </w:pPr>
      <w:r w:rsidRPr="002D598E">
        <w:rPr>
          <w:rFonts w:ascii="Times New Roman" w:hAnsi="Times New Roman" w:cs="Times New Roman"/>
          <w:sz w:val="28"/>
          <w:szCs w:val="28"/>
          <w:lang w:val="kk-KZ"/>
        </w:rPr>
        <w:t xml:space="preserve">2022-2023 о.ж. </w:t>
      </w:r>
      <w:r w:rsidRPr="002D598E">
        <w:rPr>
          <w:rFonts w:ascii="Times New Roman" w:hAnsi="Times New Roman" w:cs="Times New Roman"/>
          <w:color w:val="000000" w:themeColor="text1"/>
          <w:sz w:val="28"/>
          <w:szCs w:val="28"/>
          <w:lang w:val="kk-KZ"/>
        </w:rPr>
        <w:t>балабақшаның мемлекеттік тапсырысы Қостанай облысы әкімдігінің 2023 жылғы 14 ақпандағы № 59 «Мемлекеттік білім беру тапсырысы 2021 жылға арналған мектепке дейінгі тәрбие мен оқытуға мемлекеттік білім беру тапсырысын, ата-ана төлемақысының мөлшерін бекіту туралы» қаулысы</w:t>
      </w:r>
      <w:r w:rsidRPr="002D598E">
        <w:rPr>
          <w:rFonts w:ascii="Times New Roman" w:hAnsi="Times New Roman" w:cs="Times New Roman"/>
          <w:color w:val="000000" w:themeColor="text1"/>
          <w:spacing w:val="2"/>
          <w:sz w:val="28"/>
          <w:szCs w:val="28"/>
          <w:lang w:val="kk-KZ" w:eastAsia="ru-RU"/>
        </w:rPr>
        <w:t>ның негізінде орналастырылды.</w:t>
      </w:r>
    </w:p>
    <w:p w:rsidR="00C42257" w:rsidRPr="002D598E" w:rsidRDefault="00592EC5" w:rsidP="00D04EB1">
      <w:pPr>
        <w:spacing w:after="0" w:line="240" w:lineRule="auto"/>
        <w:ind w:firstLine="567"/>
        <w:jc w:val="both"/>
        <w:rPr>
          <w:rFonts w:ascii="Times New Roman" w:hAnsi="Times New Roman" w:cs="Times New Roman"/>
          <w:color w:val="000000" w:themeColor="text1"/>
          <w:sz w:val="28"/>
          <w:szCs w:val="28"/>
          <w:lang w:val="kk-KZ"/>
        </w:rPr>
      </w:pPr>
      <w:r w:rsidRPr="001639EF">
        <w:rPr>
          <w:rFonts w:ascii="Times New Roman" w:eastAsia="Batang" w:hAnsi="Times New Roman" w:cs="Times New Roman"/>
          <w:sz w:val="28"/>
          <w:szCs w:val="28"/>
          <w:lang w:val="kk-KZ" w:eastAsia="ko-KR"/>
        </w:rPr>
        <w:t>Мемлекеттік тапсырыс 100 орын. 2020-2021 о.ж. ортаңғы топ – 25 бала, ересек топ – 50 бала, мад топ- 25 бала. 2021-2022 о.ж. ортаңғы топ – 25 бала, ересек топ– 25 бала, мад топ – 25 бала, аралас топ (1 топ) 3-4,4-5 жастан бастап) – 25 бала. 2022-2023 о.ж. ортаңғы топ – 25 бала, ересек топтар – 50 бала, мад топ – 25 бала .</w:t>
      </w:r>
      <w:r w:rsidRPr="002D598E">
        <w:rPr>
          <w:rFonts w:ascii="Times New Roman" w:eastAsia="Batang" w:hAnsi="Times New Roman" w:cs="Times New Roman"/>
          <w:sz w:val="28"/>
          <w:szCs w:val="28"/>
          <w:lang w:val="kk-KZ" w:eastAsia="ko-KR"/>
        </w:rPr>
        <w:t xml:space="preserve">  </w:t>
      </w:r>
    </w:p>
    <w:p w:rsidR="001639EF" w:rsidRPr="002416D6" w:rsidRDefault="001639EF" w:rsidP="00D04EB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Балабақшада </w:t>
      </w:r>
      <w:r w:rsidRPr="001639EF">
        <w:rPr>
          <w:rFonts w:ascii="Times New Roman" w:hAnsi="Times New Roman" w:cs="Times New Roman"/>
          <w:sz w:val="28"/>
          <w:szCs w:val="28"/>
          <w:lang w:val="kk-KZ"/>
        </w:rPr>
        <w:t xml:space="preserve"> оқу процесі ағымдағы жылдың 1 қыркүйегінен келесі жылдың 31 мамырына дейін жүргізіледі.Ағымдағы жылдың 1 маусымынан 31 тамызына дейін – жазғы сауықтыру кезеңі. Мектеп жасына толған</w:t>
      </w:r>
      <w:r>
        <w:rPr>
          <w:rFonts w:ascii="Times New Roman" w:hAnsi="Times New Roman" w:cs="Times New Roman"/>
          <w:sz w:val="28"/>
          <w:szCs w:val="28"/>
          <w:lang w:val="kk-KZ"/>
        </w:rPr>
        <w:t>тәрбиеленушілерді</w:t>
      </w:r>
      <w:r w:rsidRPr="001639EF">
        <w:rPr>
          <w:rFonts w:ascii="Times New Roman" w:hAnsi="Times New Roman" w:cs="Times New Roman"/>
          <w:sz w:val="28"/>
          <w:szCs w:val="28"/>
          <w:lang w:val="kk-KZ"/>
        </w:rPr>
        <w:t xml:space="preserve"> мектепке дейінгі ұйымды бітіру жыл сайын 1 тамызға дейін жүзеге асырылады. </w:t>
      </w:r>
      <w:r>
        <w:rPr>
          <w:rFonts w:ascii="Times New Roman" w:hAnsi="Times New Roman" w:cs="Times New Roman"/>
          <w:sz w:val="28"/>
          <w:szCs w:val="28"/>
          <w:lang w:val="kk-KZ"/>
        </w:rPr>
        <w:t>Тәрбиеленушілерді</w:t>
      </w:r>
      <w:r w:rsidRPr="001639EF">
        <w:rPr>
          <w:rFonts w:ascii="Times New Roman" w:hAnsi="Times New Roman" w:cs="Times New Roman"/>
          <w:sz w:val="28"/>
          <w:szCs w:val="28"/>
          <w:lang w:val="kk-KZ"/>
        </w:rPr>
        <w:t xml:space="preserve"> бір жас тобынан екіншісіне ауыстыру оқушының ағымдағы жылдың 1 қыркүйегінде (2020-2021, 2021-2022) толық оқу жылына жетуін ескере отырып, ағымдағы жылдың 1 тамызынан 31 тамызына дейін жүзеге асырылады. ) және 31 желтоқсанда (2022-2023 ж.) </w:t>
      </w:r>
      <w:r w:rsidRPr="002416D6">
        <w:rPr>
          <w:rFonts w:ascii="Times New Roman" w:hAnsi="Times New Roman" w:cs="Times New Roman"/>
          <w:sz w:val="28"/>
          <w:szCs w:val="28"/>
          <w:lang w:val="kk-KZ"/>
        </w:rPr>
        <w:t>(тізбелердің көшірмелері қоса беріледі) осы Критерийлерге 3-қосымшаға сәйкес жас топтары.</w:t>
      </w:r>
    </w:p>
    <w:p w:rsidR="001639EF" w:rsidRPr="001639EF" w:rsidRDefault="001639EF" w:rsidP="00D04EB1">
      <w:pPr>
        <w:spacing w:after="0" w:line="240" w:lineRule="auto"/>
        <w:ind w:firstLine="567"/>
        <w:jc w:val="both"/>
        <w:rPr>
          <w:rFonts w:ascii="Times New Roman" w:hAnsi="Times New Roman" w:cs="Times New Roman"/>
          <w:color w:val="000000" w:themeColor="text1"/>
          <w:sz w:val="28"/>
          <w:szCs w:val="28"/>
          <w:lang w:val="x-none"/>
        </w:rPr>
      </w:pPr>
    </w:p>
    <w:p w:rsidR="00BD6503" w:rsidRPr="002D598E" w:rsidRDefault="00BD6503" w:rsidP="00D04EB1">
      <w:pPr>
        <w:pStyle w:val="a3"/>
        <w:numPr>
          <w:ilvl w:val="0"/>
          <w:numId w:val="48"/>
        </w:numPr>
        <w:spacing w:after="0" w:line="240" w:lineRule="auto"/>
        <w:ind w:left="0" w:firstLine="567"/>
        <w:jc w:val="center"/>
        <w:rPr>
          <w:rFonts w:ascii="Times New Roman" w:hAnsi="Times New Roman" w:cs="Times New Roman"/>
          <w:b/>
          <w:sz w:val="28"/>
          <w:szCs w:val="28"/>
          <w:lang w:val="kk-KZ"/>
        </w:rPr>
      </w:pPr>
      <w:r w:rsidRPr="002D598E">
        <w:rPr>
          <w:rFonts w:ascii="Times New Roman" w:hAnsi="Times New Roman" w:cs="Times New Roman"/>
          <w:b/>
          <w:sz w:val="28"/>
          <w:szCs w:val="28"/>
          <w:lang w:val="kk-KZ"/>
        </w:rPr>
        <w:t>Оқу – әдістемелік жұмыс</w:t>
      </w:r>
    </w:p>
    <w:p w:rsidR="00152983" w:rsidRPr="002D598E" w:rsidRDefault="00152983" w:rsidP="00D04EB1">
      <w:pPr>
        <w:tabs>
          <w:tab w:val="left" w:pos="4245"/>
        </w:tabs>
        <w:spacing w:after="0" w:line="240" w:lineRule="auto"/>
        <w:ind w:right="225" w:firstLine="567"/>
        <w:jc w:val="both"/>
        <w:rPr>
          <w:rFonts w:ascii="Times New Roman" w:eastAsia="Times New Roman" w:hAnsi="Times New Roman" w:cs="Times New Roman"/>
          <w:b/>
          <w:color w:val="000000"/>
          <w:sz w:val="28"/>
          <w:szCs w:val="28"/>
          <w:lang w:val="kk-KZ"/>
        </w:rPr>
      </w:pPr>
      <w:r w:rsidRPr="002D598E">
        <w:rPr>
          <w:rFonts w:ascii="Times New Roman" w:eastAsia="Times New Roman" w:hAnsi="Times New Roman" w:cs="Times New Roman"/>
          <w:b/>
          <w:color w:val="000000"/>
          <w:sz w:val="28"/>
          <w:szCs w:val="28"/>
          <w:lang w:val="kk-KZ"/>
        </w:rPr>
        <w:t>2020-2021 оқу жылы</w:t>
      </w:r>
    </w:p>
    <w:p w:rsidR="00152983" w:rsidRPr="002D598E" w:rsidRDefault="00152983" w:rsidP="00D04EB1">
      <w:pPr>
        <w:spacing w:after="0" w:line="240" w:lineRule="auto"/>
        <w:ind w:right="225" w:firstLine="567"/>
        <w:jc w:val="both"/>
        <w:rPr>
          <w:rFonts w:ascii="Times New Roman" w:eastAsia="PMingLiU"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2020-2021 оқу жылында</w:t>
      </w:r>
      <w:r w:rsidR="007A6507" w:rsidRPr="002D598E">
        <w:rPr>
          <w:rFonts w:ascii="Times New Roman" w:eastAsia="Times New Roman" w:hAnsi="Times New Roman" w:cs="Times New Roman"/>
          <w:color w:val="000000"/>
          <w:sz w:val="28"/>
          <w:szCs w:val="28"/>
          <w:lang w:val="kk-KZ"/>
        </w:rPr>
        <w:t xml:space="preserve"> Рудный қаласы әкімдігінің «№ 15 балалар бақшасы» КМҚК </w:t>
      </w:r>
      <w:r w:rsidRPr="002D598E">
        <w:rPr>
          <w:rFonts w:ascii="Times New Roman" w:eastAsia="Times New Roman" w:hAnsi="Times New Roman" w:cs="Times New Roman"/>
          <w:color w:val="000000"/>
          <w:sz w:val="28"/>
          <w:szCs w:val="28"/>
          <w:lang w:val="kk-KZ"/>
        </w:rPr>
        <w:t xml:space="preserve">тәрбиелік және оқыту  білім беру </w:t>
      </w:r>
      <w:r w:rsidRPr="002D598E">
        <w:rPr>
          <w:rFonts w:ascii="Times New Roman" w:eastAsia="PMingLiU" w:hAnsi="Times New Roman" w:cs="Times New Roman"/>
          <w:color w:val="000000"/>
          <w:sz w:val="28"/>
          <w:szCs w:val="28"/>
          <w:lang w:val="kk-KZ"/>
        </w:rPr>
        <w:t>процесі:</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Жұмыс</w:t>
      </w:r>
      <w:r w:rsidRPr="002D598E">
        <w:rPr>
          <w:rFonts w:ascii="Times New Roman" w:eastAsia="Times New Roman" w:hAnsi="Times New Roman" w:cs="Times New Roman"/>
          <w:b/>
          <w:sz w:val="28"/>
          <w:szCs w:val="28"/>
          <w:lang w:val="kk-KZ" w:eastAsia="ru-RU"/>
        </w:rPr>
        <w:t xml:space="preserve"> </w:t>
      </w:r>
      <w:r w:rsidRPr="002D598E">
        <w:rPr>
          <w:rFonts w:ascii="Times New Roman" w:eastAsia="Times New Roman" w:hAnsi="Times New Roman" w:cs="Times New Roman"/>
          <w:sz w:val="28"/>
          <w:szCs w:val="28"/>
          <w:lang w:val="kk-KZ" w:eastAsia="ru-RU"/>
        </w:rPr>
        <w:t>оқу жоспары ҚР білім және ғылым министрімен 2018 жылғы 31-қазандағы №604 бұйрығымен бекітілген мектепке дейінгі тәрбиелеу мен оқыту   Мемлекеттік жалпыға міндетті стандарты негізінде жасалған. 1 жастан 6  жасқа  дейінгі ҚР білім  және  ғылым министрінің 2012 жылғы 20-желтоқсандағы  № 557  (өзгертулер мен толықтырулар 2020 жылдың 12 мамырдағы № 195) бұйрығымен  бекілген  ҚР  балаларды мектепке дейінгі  тәрбиелеу мен оқыту</w:t>
      </w:r>
      <w:r w:rsidR="00D04EB1">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sz w:val="28"/>
          <w:szCs w:val="28"/>
          <w:lang w:val="kk-KZ" w:eastAsia="ru-RU"/>
        </w:rPr>
        <w:t>Үлгі оқу  жоспары.</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Жұмыс оқу жоспарының инвариантты компоненті өзіне бес білім саласын кірістіреді: «Денсаулық», «Қатынас», «Таным», «Шығармашылық», «Әлеумет». Әрбір білім беру саласының аясында ұйымдастырылған оқу қызметінің  апталық және жылдық  жүктемелерінің түрлері анықталған.</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Ұйымдастырылған оқу қызметі инвариантты компоненті сағатының саны белгіленген оқу  жүктемесінің  нормасынан  аспа</w:t>
      </w:r>
      <w:r w:rsidR="001639EF">
        <w:rPr>
          <w:rFonts w:ascii="Times New Roman" w:eastAsia="Times New Roman" w:hAnsi="Times New Roman" w:cs="Times New Roman"/>
          <w:sz w:val="28"/>
          <w:szCs w:val="28"/>
          <w:lang w:val="kk-KZ" w:eastAsia="ru-RU"/>
        </w:rPr>
        <w:t>йды және оның  құрамына  кіреді.</w:t>
      </w:r>
    </w:p>
    <w:p w:rsidR="00C42257" w:rsidRPr="002D598E" w:rsidRDefault="00C42257" w:rsidP="00D04EB1">
      <w:pPr>
        <w:spacing w:after="0" w:line="240" w:lineRule="auto"/>
        <w:ind w:right="225" w:firstLine="567"/>
        <w:jc w:val="both"/>
        <w:rPr>
          <w:rFonts w:ascii="Times New Roman" w:eastAsia="Calibri" w:hAnsi="Times New Roman" w:cs="Times New Roman"/>
          <w:sz w:val="28"/>
          <w:szCs w:val="28"/>
          <w:lang w:val="kk-KZ"/>
        </w:rPr>
      </w:pPr>
      <w:r w:rsidRPr="002D598E">
        <w:rPr>
          <w:rFonts w:ascii="Times New Roman" w:eastAsia="Times New Roman" w:hAnsi="Times New Roman" w:cs="Times New Roman"/>
          <w:color w:val="000000"/>
          <w:sz w:val="28"/>
          <w:szCs w:val="28"/>
          <w:lang w:val="kk-KZ"/>
        </w:rPr>
        <w:t xml:space="preserve">Рудный қаласы әкімдігінің « № 15 балалар бақшасы» КМҚК </w:t>
      </w:r>
      <w:r w:rsidRPr="002D598E">
        <w:rPr>
          <w:rFonts w:ascii="Times New Roman" w:eastAsia="Calibri" w:hAnsi="Times New Roman" w:cs="Times New Roman"/>
          <w:sz w:val="28"/>
          <w:szCs w:val="28"/>
          <w:lang w:val="kk-KZ"/>
        </w:rPr>
        <w:t>топтарындағы апталық оқу жүктемесінің жалпы көлемі мынадай:</w:t>
      </w:r>
    </w:p>
    <w:p w:rsidR="00C42257" w:rsidRPr="002D598E" w:rsidRDefault="00C42257"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xml:space="preserve">Ортаңғы топ балалары үшін - 11 сағат; </w:t>
      </w:r>
    </w:p>
    <w:p w:rsidR="00C42257" w:rsidRPr="002D598E" w:rsidRDefault="00C42257"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lastRenderedPageBreak/>
        <w:t>Ересек топ балалары үшін - 12 сағат;</w:t>
      </w:r>
    </w:p>
    <w:p w:rsidR="00C42257" w:rsidRPr="002D598E" w:rsidRDefault="00C42257" w:rsidP="00D04EB1">
      <w:pPr>
        <w:numPr>
          <w:ilvl w:val="0"/>
          <w:numId w:val="53"/>
        </w:numPr>
        <w:spacing w:after="0" w:line="240" w:lineRule="auto"/>
        <w:ind w:left="0" w:right="225" w:firstLine="567"/>
        <w:jc w:val="both"/>
        <w:rPr>
          <w:rFonts w:ascii="Times New Roman" w:eastAsia="Calibri" w:hAnsi="Times New Roman" w:cs="Times New Roman"/>
          <w:sz w:val="28"/>
          <w:szCs w:val="28"/>
          <w:shd w:val="clear" w:color="auto" w:fill="FFFFFF"/>
          <w:lang w:val="kk-KZ"/>
        </w:rPr>
      </w:pPr>
      <w:r w:rsidRPr="002D598E">
        <w:rPr>
          <w:rFonts w:ascii="Times New Roman" w:eastAsia="Calibri" w:hAnsi="Times New Roman" w:cs="Times New Roman"/>
          <w:sz w:val="28"/>
          <w:szCs w:val="28"/>
          <w:lang w:val="kk-KZ"/>
        </w:rPr>
        <w:t>Мектепалды даярлық топ балалары үшін - 17 сағат.</w:t>
      </w:r>
    </w:p>
    <w:p w:rsidR="00C42257" w:rsidRPr="002D598E"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Әртүрлі жас ерекшеліктері бар  топтарда  ұйымдастырылған оқу қызметінің ұзақтығы:</w:t>
      </w:r>
    </w:p>
    <w:p w:rsidR="00C42257" w:rsidRPr="002D598E"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Ортаңғы жастағы балалар үшін – 15 – 20 минут;</w:t>
      </w:r>
    </w:p>
    <w:p w:rsidR="00C42257" w:rsidRPr="002D598E"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Ересек жастағы балалар үшін – 20 – 25 минут;</w:t>
      </w:r>
    </w:p>
    <w:p w:rsidR="001639EF" w:rsidRDefault="00C42257" w:rsidP="00D04EB1">
      <w:pPr>
        <w:spacing w:after="0" w:line="240" w:lineRule="auto"/>
        <w:ind w:right="225" w:firstLine="567"/>
        <w:jc w:val="both"/>
        <w:rPr>
          <w:rFonts w:ascii="Times New Roman" w:eastAsia="Times New Roman" w:hAnsi="Times New Roman" w:cs="Times New Roman"/>
          <w:color w:val="000000"/>
          <w:sz w:val="28"/>
          <w:szCs w:val="28"/>
          <w:shd w:val="clear" w:color="auto" w:fill="FFFFFF"/>
          <w:lang w:val="kk-KZ"/>
        </w:rPr>
      </w:pPr>
      <w:r w:rsidRPr="002D598E">
        <w:rPr>
          <w:rFonts w:ascii="Times New Roman" w:eastAsia="Times New Roman" w:hAnsi="Times New Roman" w:cs="Times New Roman"/>
          <w:color w:val="000000"/>
          <w:sz w:val="28"/>
          <w:szCs w:val="28"/>
          <w:lang w:val="kk-KZ"/>
        </w:rPr>
        <w:t xml:space="preserve">Мектепалды даярлық </w:t>
      </w:r>
      <w:r w:rsidRPr="002D598E">
        <w:rPr>
          <w:rFonts w:ascii="Times New Roman" w:eastAsia="Times New Roman" w:hAnsi="Times New Roman" w:cs="Times New Roman"/>
          <w:color w:val="000000"/>
          <w:sz w:val="28"/>
          <w:szCs w:val="28"/>
          <w:shd w:val="clear" w:color="auto" w:fill="FFFFFF"/>
          <w:lang w:val="kk-KZ"/>
        </w:rPr>
        <w:t>т</w:t>
      </w:r>
      <w:r w:rsidR="001639EF">
        <w:rPr>
          <w:rFonts w:ascii="Times New Roman" w:eastAsia="Times New Roman" w:hAnsi="Times New Roman" w:cs="Times New Roman"/>
          <w:color w:val="000000"/>
          <w:sz w:val="28"/>
          <w:szCs w:val="28"/>
          <w:shd w:val="clear" w:color="auto" w:fill="FFFFFF"/>
          <w:lang w:val="kk-KZ"/>
        </w:rPr>
        <w:t>оп балалары үшін – 25-30 минут.</w:t>
      </w:r>
    </w:p>
    <w:p w:rsidR="002A1661" w:rsidRPr="001639EF" w:rsidRDefault="001639EF" w:rsidP="00D04EB1">
      <w:pPr>
        <w:spacing w:after="0" w:line="240" w:lineRule="auto"/>
        <w:ind w:right="225" w:firstLine="567"/>
        <w:jc w:val="both"/>
        <w:rPr>
          <w:rFonts w:ascii="Times New Roman" w:eastAsia="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shd w:val="clear" w:color="auto" w:fill="FFFFFF"/>
          <w:lang w:val="kk-KZ"/>
        </w:rPr>
        <w:t xml:space="preserve">   </w:t>
      </w:r>
      <w:r w:rsidR="00B53D32" w:rsidRPr="002D598E">
        <w:rPr>
          <w:rFonts w:ascii="Times New Roman" w:eastAsia="Times New Roman" w:hAnsi="Times New Roman" w:cs="Times New Roman"/>
          <w:color w:val="000000"/>
          <w:sz w:val="28"/>
          <w:szCs w:val="28"/>
          <w:lang w:val="kk-KZ"/>
        </w:rPr>
        <w:t>Перспективалық жоспар өтпелі тақырыптарға сәйкес олардың жас ерекшеліктерін ескере отырып, балаларды тәрбиелеу, оқыту және дамыту бойынша білім беру міндеттерін міндетті түрде орындауды көздейді. Білім беру процесінің сапасын қамтамасыз ету мақсатында педагог перспективалық жоспарға сәйкес циклограмма жасайды. Циклограмма әр аптаға арналған перспективалық жоспарға сәйкес жасалады, ол балаларды қабылдаудан, ұйымдастырылған оқу қызметін өткізуден, серуендеуден, күндізгі ұйқыдан бастап және балалар үйіне кеткенге дейінгі барлық режимдік процестердің орындалуын қамтамасыз етеді.</w:t>
      </w:r>
      <w:r w:rsidR="002A1661" w:rsidRPr="002D598E">
        <w:rPr>
          <w:rFonts w:ascii="Times New Roman" w:eastAsia="Times New Roman" w:hAnsi="Times New Roman" w:cs="Times New Roman"/>
          <w:color w:val="000000"/>
          <w:sz w:val="28"/>
          <w:szCs w:val="28"/>
          <w:lang w:val="kk-KZ"/>
        </w:rPr>
        <w:t xml:space="preserve"> Мектепке дейінгі ұйымның педагогтары жалпы білім беру жұмысының тиімділігі жоспарлаудың қаншалықты ойластырылған, сауатты жүзеге асырылуына байланысты екенін түсінеді. Сондықтан, олар оқу жылына арналған перспективалық жоспарды, күн ішінде балалардың өмірін ұйымдастырудың циклограммаларын жасауға толық жауапкершілікпен қарайды. Жұмысты жоспарлауда педагог оны оңай қолдана алатындай етіп жасалады, қажетті ақпаратты іздеуге көп уақыт жұмсауды талап етпейді және міндетті құжаттама болып табылады.</w:t>
      </w:r>
    </w:p>
    <w:p w:rsidR="002A1661" w:rsidRPr="002D598E" w:rsidRDefault="002A1661" w:rsidP="00D04EB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Тәрбиешілер және басқа да педагогтер (орыс тілі мұғалімі, музыкалық жетекші) перспективалық жоспарды өтпелі тақырыптар негізінде бір оқу жылына арнап жасайды. </w:t>
      </w:r>
    </w:p>
    <w:p w:rsidR="001639EF" w:rsidRDefault="002A1661" w:rsidP="00D04EB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Жоспарланған өтпелі тақырыптар, олардың дәйектілігі мен саны педагогикалық кеңесте қарастырылып, бекітіледі. Перспективалық жоспарда ұйымдастырылған оқу </w:t>
      </w:r>
      <w:r w:rsidR="001639EF">
        <w:rPr>
          <w:rFonts w:ascii="Times New Roman" w:eastAsia="Times New Roman" w:hAnsi="Times New Roman" w:cs="Times New Roman"/>
          <w:color w:val="000000"/>
          <w:sz w:val="28"/>
          <w:szCs w:val="28"/>
          <w:lang w:val="kk-KZ"/>
        </w:rPr>
        <w:t>қызметінің тақырыбы анықталады.</w:t>
      </w:r>
    </w:p>
    <w:p w:rsidR="00B53D32" w:rsidRPr="002D598E" w:rsidRDefault="001639EF" w:rsidP="00D04EB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B53D32" w:rsidRPr="002D598E">
        <w:rPr>
          <w:rFonts w:ascii="Times New Roman" w:eastAsia="Times New Roman" w:hAnsi="Times New Roman" w:cs="Times New Roman"/>
          <w:color w:val="000000"/>
          <w:sz w:val="28"/>
          <w:szCs w:val="28"/>
          <w:lang w:val="kk-KZ"/>
        </w:rPr>
        <w:t xml:space="preserve"> Циклограмманы жоспарлауға қойылған талаптар:</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перспективалық жоспарға сәйкес ҰОҚ тақырыбын айқындау;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бағдарламалық материалды бөлу кезінде жүйелілік және дәйектілік қағидатын сақтау;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бағдарламаның мазмұнына сәйкес балалардың сапалы және толыққанды дамуы үшін жағдайларды қамтамасыз ету;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балаларды тәрбиелеу және оқыту үшін инновациялық технологияларды, әдістер мен тәсілдерді қолдану; </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циклограмманың құрылымдық бөліктерін сапалы жоспарлау үшін пәндік-дамытушылық ортаны қалыптастыру.</w:t>
      </w:r>
    </w:p>
    <w:p w:rsidR="00B53D32" w:rsidRPr="002D598E"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Оқу қызметін іске асыру оқу іс-әрекетін ұйымдастырудың әртүрлі нысандары мен әдістерін қолдану арқылы жүзеге асырылады: топқа бөлу, жеке, жұпта жұмыс жасау. Бұл жасына, балалардың жеке ерекшеліктеріне, </w:t>
      </w:r>
      <w:r w:rsidRPr="002D598E">
        <w:rPr>
          <w:rFonts w:ascii="Times New Roman" w:eastAsia="Times New Roman" w:hAnsi="Times New Roman" w:cs="Times New Roman"/>
          <w:color w:val="000000"/>
          <w:sz w:val="28"/>
          <w:szCs w:val="28"/>
          <w:lang w:val="kk-KZ"/>
        </w:rPr>
        <w:lastRenderedPageBreak/>
        <w:t>сондай-ақ бағдарламалық материалдың күрделілігіне байланысты қолданылады.</w:t>
      </w:r>
    </w:p>
    <w:p w:rsidR="001639EF" w:rsidRDefault="00B53D32"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МДҰ-ның жұмыс оқу жоспарының негізінде денсаулық сақтау режимін ұйымдастыруды ескере отырып, барлық жас топтары үшін оқу жылына арналған апталық оқу жүктемесін сақталуымен ұйымдастырылған оқу қызметінің кестесі жасалады. Сол кестенің негізінде ұйымдаст</w:t>
      </w:r>
      <w:r w:rsidR="00355AAB" w:rsidRPr="002D598E">
        <w:rPr>
          <w:rFonts w:ascii="Times New Roman" w:eastAsia="Times New Roman" w:hAnsi="Times New Roman" w:cs="Times New Roman"/>
          <w:color w:val="000000"/>
          <w:sz w:val="28"/>
          <w:szCs w:val="28"/>
          <w:lang w:val="kk-KZ"/>
        </w:rPr>
        <w:t xml:space="preserve">ырылған оқу қызметінің </w:t>
      </w:r>
      <w:r w:rsidRPr="002D598E">
        <w:rPr>
          <w:rFonts w:ascii="Times New Roman" w:eastAsia="Times New Roman" w:hAnsi="Times New Roman" w:cs="Times New Roman"/>
          <w:color w:val="000000"/>
          <w:sz w:val="28"/>
          <w:szCs w:val="28"/>
          <w:lang w:val="kk-KZ"/>
        </w:rPr>
        <w:t xml:space="preserve"> оқу қызметінің ұзақтығы сақталынады. </w:t>
      </w:r>
    </w:p>
    <w:p w:rsidR="001639EF" w:rsidRDefault="002A1661"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Calibri" w:hAnsi="Times New Roman" w:cs="Times New Roman"/>
          <w:sz w:val="28"/>
          <w:szCs w:val="28"/>
          <w:lang w:val="kk-KZ"/>
        </w:rPr>
        <w:t>Топтардың ұйымдастырылған</w:t>
      </w:r>
      <w:r w:rsidR="00D04EB1">
        <w:rPr>
          <w:rFonts w:ascii="Times New Roman" w:eastAsia="Calibri" w:hAnsi="Times New Roman" w:cs="Times New Roman"/>
          <w:sz w:val="28"/>
          <w:szCs w:val="28"/>
          <w:lang w:val="kk-KZ"/>
        </w:rPr>
        <w:t xml:space="preserve"> </w:t>
      </w:r>
      <w:r w:rsidRPr="002D598E">
        <w:rPr>
          <w:rFonts w:ascii="Times New Roman" w:eastAsia="Calibri" w:hAnsi="Times New Roman" w:cs="Times New Roman"/>
          <w:sz w:val="28"/>
          <w:szCs w:val="28"/>
          <w:lang w:val="kk-KZ"/>
        </w:rPr>
        <w:t>күн тәртіптері 2020 жылдың 28 тамызындағы №1 педагогикалық кеңесінде бекілді. Барлық бөлімдер сақталынған және 07.00-19.00 сағ. дейін ұйымдастырылған.</w:t>
      </w:r>
    </w:p>
    <w:p w:rsidR="00C42257" w:rsidRPr="001639EF"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 xml:space="preserve">Интелектуалдық – эстетикалық және лингвистикалық бағыттармен  жұмыс жасай отырып және Қазақстан Республикасының Тұңғыш Президенті – Елбасының «Болашаққа бағдар: рухани жаңғыру» бағдарламалық мақаласының негізгі түсініктері мен ұғымдармен таныстыра отырып </w:t>
      </w:r>
      <w:proofErr w:type="spellStart"/>
      <w:r w:rsidRPr="002D598E">
        <w:rPr>
          <w:rFonts w:ascii="Times New Roman" w:eastAsia="Times New Roman" w:hAnsi="Times New Roman" w:cs="Times New Roman"/>
          <w:sz w:val="28"/>
          <w:szCs w:val="28"/>
          <w:lang w:val="uk-UA" w:eastAsia="ru-RU"/>
        </w:rPr>
        <w:t>Рудный</w:t>
      </w:r>
      <w:proofErr w:type="spellEnd"/>
      <w:r w:rsidRPr="002D598E">
        <w:rPr>
          <w:rFonts w:ascii="Times New Roman" w:eastAsia="Times New Roman" w:hAnsi="Times New Roman" w:cs="Times New Roman"/>
          <w:sz w:val="28"/>
          <w:szCs w:val="28"/>
          <w:lang w:val="uk-UA" w:eastAsia="ru-RU"/>
        </w:rPr>
        <w:t xml:space="preserve"> </w:t>
      </w:r>
      <w:proofErr w:type="spellStart"/>
      <w:r w:rsidRPr="002D598E">
        <w:rPr>
          <w:rFonts w:ascii="Times New Roman" w:eastAsia="Times New Roman" w:hAnsi="Times New Roman" w:cs="Times New Roman"/>
          <w:sz w:val="28"/>
          <w:szCs w:val="28"/>
          <w:lang w:val="uk-UA" w:eastAsia="ru-RU"/>
        </w:rPr>
        <w:t>қаласы</w:t>
      </w:r>
      <w:proofErr w:type="spellEnd"/>
      <w:r w:rsidRPr="002D598E">
        <w:rPr>
          <w:rFonts w:ascii="Times New Roman" w:eastAsia="Times New Roman" w:hAnsi="Times New Roman" w:cs="Times New Roman"/>
          <w:sz w:val="28"/>
          <w:szCs w:val="28"/>
          <w:lang w:val="uk-UA" w:eastAsia="ru-RU"/>
        </w:rPr>
        <w:t xml:space="preserve"> </w:t>
      </w:r>
      <w:proofErr w:type="spellStart"/>
      <w:r w:rsidRPr="002D598E">
        <w:rPr>
          <w:rFonts w:ascii="Times New Roman" w:eastAsia="Times New Roman" w:hAnsi="Times New Roman" w:cs="Times New Roman"/>
          <w:sz w:val="28"/>
          <w:szCs w:val="28"/>
          <w:lang w:val="uk-UA" w:eastAsia="ru-RU"/>
        </w:rPr>
        <w:t>әкімдігінің</w:t>
      </w:r>
      <w:proofErr w:type="spellEnd"/>
      <w:r w:rsidRPr="002D598E">
        <w:rPr>
          <w:rFonts w:ascii="Times New Roman" w:eastAsia="Times New Roman" w:hAnsi="Times New Roman" w:cs="Times New Roman"/>
          <w:sz w:val="28"/>
          <w:szCs w:val="28"/>
          <w:lang w:val="kk-KZ" w:eastAsia="ru-RU"/>
        </w:rPr>
        <w:t xml:space="preserve"> « №15 балалар бақшасы» коммуналдық мемлекеттік қазыналық кәсіпорны келесі вариативтік  компоненттерді жоспарлады:</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Ортаңғы топта</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«Легоның жолдасы - асық»</w:t>
      </w:r>
      <w:r w:rsidRPr="002D598E">
        <w:rPr>
          <w:rFonts w:ascii="Times New Roman" w:eastAsia="Times New Roman" w:hAnsi="Times New Roman" w:cs="Times New Roman"/>
          <w:sz w:val="28"/>
          <w:szCs w:val="28"/>
          <w:lang w:val="kk-KZ" w:eastAsia="ru-RU"/>
        </w:rPr>
        <w:t xml:space="preserve"> (аптасына 1 сағат)- интелектуалды-логикалық  даму. </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Балалардың лего әлемін қабылдауы тұрғысынан білім деңгейлерінің әр сатылы болуына байланысты, құрастыруға мүмкіншіліктерін анықтай отырып, сапалы білім беру. Легоконструктор арқылы мектеп жасына дейінгі баланың қиялдық эмоционалдық ортасымен танымдық талғамын және шығармашылық қиялын дамыту. 2021 жылдың 27 тамызында № 1 педагогикалық кеңесінде бекітілді.</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Ересек  топта</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«Сиқырлы сөздер әлемі»</w:t>
      </w:r>
      <w:r w:rsidRPr="002D598E">
        <w:rPr>
          <w:rFonts w:ascii="Times New Roman" w:eastAsia="Times New Roman" w:hAnsi="Times New Roman" w:cs="Times New Roman"/>
          <w:sz w:val="28"/>
          <w:szCs w:val="28"/>
          <w:lang w:val="kk-KZ" w:eastAsia="ru-RU"/>
        </w:rPr>
        <w:t xml:space="preserve">  - лингвистикалық  даму (аптасына 1 рет). </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Ересектермен және балалармен еркін қарым-қатынас жасау дағдыларын қалыптастыру, артикуляциялық жаттығулар, бейнелеу әңгімелер арқылы балалардың шығармашылық белсенділігін және бастамашылдық танытуын дамыту. 2021 жылдың 27 тамызында № 1 педагогикалық кеңесінде бекітілді.</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«Сиқырлы кілем»</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Мақсаты: </w:t>
      </w:r>
      <w:r w:rsidRPr="002D598E">
        <w:rPr>
          <w:rFonts w:ascii="Times New Roman" w:eastAsia="Times New Roman" w:hAnsi="Times New Roman" w:cs="Times New Roman"/>
          <w:sz w:val="28"/>
          <w:szCs w:val="28"/>
          <w:lang w:val="kk-KZ" w:eastAsia="ru-RU"/>
        </w:rPr>
        <w:t>Қазақ ұлтың ою өрнегін қолдану арқылы мектепке дейінгі ересек жастағы балалардың  кілем технологиясы бойынша білімдерін, дүниетанымын кеңейту, кілем тоқуды меңгерту.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Мектепалды даярлық  топтарында </w:t>
      </w:r>
      <w:r w:rsidR="001639EF">
        <w:rPr>
          <w:rFonts w:ascii="Times New Roman" w:eastAsia="Times New Roman" w:hAnsi="Times New Roman" w:cs="Times New Roman"/>
          <w:sz w:val="28"/>
          <w:szCs w:val="28"/>
          <w:lang w:val="kk-KZ" w:eastAsia="ru-RU"/>
        </w:rPr>
        <w:t>:</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b/>
          <w:bCs/>
          <w:color w:val="333333"/>
          <w:sz w:val="28"/>
          <w:szCs w:val="28"/>
          <w:shd w:val="clear" w:color="auto" w:fill="FFFFFF"/>
          <w:lang w:val="kk-KZ" w:eastAsia="ru-RU"/>
        </w:rPr>
        <w:t>Сиқырлы кілем</w:t>
      </w: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Қазақ ұлтың ою өрнегін қолдану арқылы мектепке дейінгі  жастағы балалардың  кілем технологиясы бойынша білімдерін, дүниетанымын бақылау, кілем тоқудың схемаларын қолдана отырып, дайын тоқылған кілем </w:t>
      </w:r>
      <w:r w:rsidRPr="002D598E">
        <w:rPr>
          <w:rFonts w:ascii="Times New Roman" w:eastAsia="Times New Roman" w:hAnsi="Times New Roman" w:cs="Times New Roman"/>
          <w:sz w:val="28"/>
          <w:szCs w:val="28"/>
          <w:lang w:val="kk-KZ" w:eastAsia="ru-RU"/>
        </w:rPr>
        <w:lastRenderedPageBreak/>
        <w:t>шығару.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C42257" w:rsidRPr="001639EF" w:rsidRDefault="00C42257" w:rsidP="00D04EB1">
      <w:pPr>
        <w:spacing w:after="0" w:line="240" w:lineRule="auto"/>
        <w:ind w:firstLine="567"/>
        <w:jc w:val="both"/>
        <w:rPr>
          <w:rFonts w:ascii="Times New Roman" w:eastAsia="Times New Roman" w:hAnsi="Times New Roman" w:cs="Times New Roman"/>
          <w:b/>
          <w:sz w:val="28"/>
          <w:szCs w:val="28"/>
          <w:lang w:val="kk-KZ" w:eastAsia="ru-RU"/>
        </w:rPr>
      </w:pPr>
      <w:r w:rsidRPr="002D598E">
        <w:rPr>
          <w:rFonts w:ascii="Times New Roman" w:eastAsia="Times New Roman" w:hAnsi="Times New Roman" w:cs="Times New Roman"/>
          <w:b/>
          <w:sz w:val="28"/>
          <w:szCs w:val="28"/>
          <w:lang w:val="kk-KZ" w:eastAsia="ru-RU"/>
        </w:rPr>
        <w:t>«Асық пен lego әлемі »</w:t>
      </w:r>
      <w:r w:rsidRPr="002D598E">
        <w:rPr>
          <w:rFonts w:ascii="Times New Roman" w:eastAsia="Times New Roman" w:hAnsi="Times New Roman" w:cs="Times New Roman"/>
          <w:sz w:val="28"/>
          <w:szCs w:val="28"/>
          <w:lang w:val="kk-KZ" w:eastAsia="ru-RU"/>
        </w:rPr>
        <w:t>- интелектуалдық, эстетикалық даму (аптасына 1 рет)</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color w:val="222222"/>
          <w:sz w:val="28"/>
          <w:szCs w:val="28"/>
          <w:lang w:val="kk-KZ" w:eastAsia="ru-RU"/>
        </w:rPr>
        <w:t xml:space="preserve"> Легоконструкторлар және асық терапия арқылы мектепке дейінгі жастағы балалардың  қол маторикасын қалыптастыра ой қабілетерін, зейіндерін, логико – математикалық дағдыларын дамыту.</w:t>
      </w:r>
      <w:r w:rsidRPr="002D598E">
        <w:rPr>
          <w:rFonts w:ascii="Times New Roman" w:eastAsia="Times New Roman" w:hAnsi="Times New Roman" w:cs="Times New Roman"/>
          <w:sz w:val="28"/>
          <w:szCs w:val="28"/>
          <w:lang w:val="kk-KZ" w:eastAsia="ru-RU"/>
        </w:rPr>
        <w:t xml:space="preserve"> 2021 жылдың 27 тамызында № 1 педагогикалық кеңесінде бекітілді.</w:t>
      </w:r>
    </w:p>
    <w:p w:rsidR="00C42257" w:rsidRPr="002D598E"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«XXI ғасырдың елдері »</w:t>
      </w:r>
      <w:r w:rsidRPr="002D598E">
        <w:rPr>
          <w:rFonts w:ascii="Times New Roman" w:eastAsia="Times New Roman" w:hAnsi="Times New Roman" w:cs="Times New Roman"/>
          <w:sz w:val="28"/>
          <w:szCs w:val="28"/>
          <w:lang w:val="kk-KZ" w:eastAsia="ru-RU"/>
        </w:rPr>
        <w:t xml:space="preserve"> лингвистикалық даму (аптасына 1 рет).</w:t>
      </w:r>
    </w:p>
    <w:p w:rsidR="00C42257" w:rsidRPr="002D598E" w:rsidRDefault="00C42257" w:rsidP="00D04EB1">
      <w:pPr>
        <w:pStyle w:val="af1"/>
        <w:shd w:val="clear" w:color="auto" w:fill="FFFFFF"/>
        <w:spacing w:before="0" w:beforeAutospacing="0" w:after="0" w:afterAutospacing="0"/>
        <w:ind w:firstLine="567"/>
        <w:jc w:val="both"/>
        <w:rPr>
          <w:color w:val="000000" w:themeColor="text1"/>
          <w:sz w:val="28"/>
          <w:szCs w:val="28"/>
          <w:lang w:val="kk-KZ"/>
        </w:rPr>
      </w:pPr>
      <w:r w:rsidRPr="002D598E">
        <w:rPr>
          <w:b/>
          <w:sz w:val="28"/>
          <w:szCs w:val="28"/>
          <w:lang w:val="kk-KZ"/>
        </w:rPr>
        <w:t xml:space="preserve">Мақсаты: </w:t>
      </w:r>
      <w:r w:rsidRPr="002D598E">
        <w:rPr>
          <w:color w:val="000000" w:themeColor="text1"/>
          <w:sz w:val="28"/>
          <w:szCs w:val="28"/>
          <w:lang w:val="kk-KZ"/>
        </w:rPr>
        <w:t>Мектепке дейінгі балалардың әр түрлі елдермен таныстыра отыра  шығармашылық қабілеттерін арттыру арқылы лингвистикалық қабілеттерін дамыту;</w:t>
      </w:r>
    </w:p>
    <w:p w:rsidR="005904E1" w:rsidRPr="001639EF" w:rsidRDefault="00C42257" w:rsidP="00D04EB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hAnsi="Times New Roman" w:cs="Times New Roman"/>
          <w:color w:val="000000" w:themeColor="text1"/>
          <w:sz w:val="28"/>
          <w:szCs w:val="28"/>
          <w:lang w:val="kk-KZ"/>
        </w:rPr>
        <w:t>Ойын түрлері арқылы тәрбиеленушілердің ағылшын тілін үйренуге деген ықыласын арттырып, сол тілде сөздік қорларын молайту.</w:t>
      </w:r>
      <w:r w:rsidRPr="002D598E">
        <w:rPr>
          <w:rFonts w:ascii="Times New Roman" w:eastAsia="Times New Roman" w:hAnsi="Times New Roman" w:cs="Times New Roman"/>
          <w:sz w:val="28"/>
          <w:szCs w:val="28"/>
          <w:lang w:val="kk-KZ" w:eastAsia="ru-RU"/>
        </w:rPr>
        <w:t xml:space="preserve"> 2021 жылдың 27 тамызында № 1 пед</w:t>
      </w:r>
      <w:r w:rsidR="001639EF">
        <w:rPr>
          <w:rFonts w:ascii="Times New Roman" w:eastAsia="Times New Roman" w:hAnsi="Times New Roman" w:cs="Times New Roman"/>
          <w:sz w:val="28"/>
          <w:szCs w:val="28"/>
          <w:lang w:val="kk-KZ" w:eastAsia="ru-RU"/>
        </w:rPr>
        <w:t>агогикалық кеңесінде бекітілді.</w:t>
      </w:r>
    </w:p>
    <w:p w:rsidR="005904E1" w:rsidRPr="002D598E" w:rsidRDefault="005904E1" w:rsidP="00D04EB1">
      <w:pPr>
        <w:spacing w:after="0" w:line="240" w:lineRule="auto"/>
        <w:ind w:right="225" w:firstLine="567"/>
        <w:jc w:val="both"/>
        <w:rPr>
          <w:rFonts w:ascii="Times New Roman" w:eastAsia="Times New Roman" w:hAnsi="Times New Roman" w:cs="Times New Roman"/>
          <w:b/>
          <w:color w:val="000000"/>
          <w:sz w:val="28"/>
          <w:szCs w:val="28"/>
          <w:shd w:val="clear" w:color="auto" w:fill="FFFFFF"/>
          <w:lang w:val="kk-KZ"/>
        </w:rPr>
      </w:pPr>
      <w:r w:rsidRPr="002D598E">
        <w:rPr>
          <w:rFonts w:ascii="Times New Roman" w:eastAsia="Times New Roman" w:hAnsi="Times New Roman" w:cs="Times New Roman"/>
          <w:b/>
          <w:color w:val="000000"/>
          <w:sz w:val="28"/>
          <w:szCs w:val="28"/>
          <w:shd w:val="clear" w:color="auto" w:fill="FFFFFF"/>
          <w:lang w:val="kk-KZ"/>
        </w:rPr>
        <w:t>2021-2022 оқу жылы</w:t>
      </w:r>
    </w:p>
    <w:p w:rsidR="001639EF" w:rsidRDefault="007A650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hAnsi="Times New Roman" w:cs="Times New Roman"/>
          <w:sz w:val="28"/>
          <w:szCs w:val="28"/>
          <w:lang w:val="kk-KZ"/>
        </w:rPr>
        <w:t>Рудный қаласы әкімдігінің « № 15 балалар бақшасы» КМҚК</w:t>
      </w:r>
      <w:r w:rsidR="001639EF">
        <w:rPr>
          <w:rFonts w:ascii="Times New Roman" w:eastAsia="Times New Roman" w:hAnsi="Times New Roman" w:cs="Times New Roman"/>
          <w:color w:val="000000"/>
          <w:sz w:val="28"/>
          <w:szCs w:val="28"/>
          <w:lang w:val="kk-KZ"/>
        </w:rPr>
        <w:t xml:space="preserve"> тәрбиелік білім беру процесі.</w:t>
      </w:r>
    </w:p>
    <w:p w:rsidR="001639EF"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Жұмыс</w:t>
      </w:r>
      <w:r w:rsidRPr="002D598E">
        <w:rPr>
          <w:rFonts w:ascii="Times New Roman" w:eastAsia="Times New Roman" w:hAnsi="Times New Roman" w:cs="Times New Roman"/>
          <w:b/>
          <w:sz w:val="28"/>
          <w:szCs w:val="28"/>
          <w:lang w:val="kk-KZ" w:eastAsia="ru-RU"/>
        </w:rPr>
        <w:t xml:space="preserve"> </w:t>
      </w:r>
      <w:r w:rsidRPr="002D598E">
        <w:rPr>
          <w:rFonts w:ascii="Times New Roman" w:eastAsia="Times New Roman" w:hAnsi="Times New Roman" w:cs="Times New Roman"/>
          <w:sz w:val="28"/>
          <w:szCs w:val="28"/>
          <w:lang w:val="kk-KZ" w:eastAsia="ru-RU"/>
        </w:rPr>
        <w:t>оқу жоспары ҚР білім және ғылым министрімен 2018 жылғы 31-қазандағы №604   бұйрығымен бекітілген мектепке дейінгі тәрбиелеу мен оқыту мемлекеттік жалпыға міндетті стандарты негізінде  жасалған. 1 жастан 6 жасқа дейінгі ҚР білім және ғылым министрінің  2012 жылғы 20-желтоқсандағы № 557 бұйрығымен бекілген ҚР балаларды  мектепке дейінгі тәрбиелеу мен оқыту Үлгі оқу жоспары.</w:t>
      </w:r>
    </w:p>
    <w:p w:rsidR="00C42257" w:rsidRPr="001639EF" w:rsidRDefault="00C42257"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sz w:val="28"/>
          <w:szCs w:val="28"/>
          <w:lang w:val="kk-KZ" w:eastAsia="ru-RU"/>
        </w:rPr>
        <w:t>Жұмыс оқу жоспарының инвариантты компоненті  өзіне бес білім саласын кірістіреді: «Денсаулық», «Қатынас», «Таным», «Шығармашылық», «Әлеумет». Әрбір білім беру саласының аясында ұйымдастырылған оқу қызметінің  апталық және жылдық  жүктемелерінің түрлері анықталған.</w:t>
      </w:r>
    </w:p>
    <w:p w:rsidR="00C42257" w:rsidRPr="002D598E" w:rsidRDefault="00C42257" w:rsidP="00D04EB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Ұйымдастырылған оқу қызметі инвариантты компоненті сағатының саны белгіленген оқу жүктемесінің нормасынан аспайды және оның құрамына  кіреді:</w:t>
      </w:r>
    </w:p>
    <w:p w:rsidR="00CD6FB9" w:rsidRPr="002D598E" w:rsidRDefault="00CD6FB9"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xml:space="preserve">Ортаңғы топ балалары үшін - 11 сағат; </w:t>
      </w:r>
    </w:p>
    <w:p w:rsidR="00CD6FB9" w:rsidRPr="002D598E" w:rsidRDefault="00CD6FB9" w:rsidP="00D04EB1">
      <w:pPr>
        <w:numPr>
          <w:ilvl w:val="0"/>
          <w:numId w:val="53"/>
        </w:numPr>
        <w:spacing w:after="0" w:line="240" w:lineRule="auto"/>
        <w:ind w:left="0" w:right="225"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Ересек топ балалары үшін - 12 сағат;</w:t>
      </w:r>
    </w:p>
    <w:p w:rsidR="00CD6FB9" w:rsidRPr="002D598E" w:rsidRDefault="00CD6FB9" w:rsidP="00D04EB1">
      <w:pPr>
        <w:numPr>
          <w:ilvl w:val="0"/>
          <w:numId w:val="53"/>
        </w:numPr>
        <w:spacing w:after="0" w:line="240" w:lineRule="auto"/>
        <w:ind w:left="0" w:right="225" w:firstLine="567"/>
        <w:jc w:val="both"/>
        <w:rPr>
          <w:rFonts w:ascii="Times New Roman" w:eastAsia="Calibri" w:hAnsi="Times New Roman" w:cs="Times New Roman"/>
          <w:sz w:val="28"/>
          <w:szCs w:val="28"/>
          <w:shd w:val="clear" w:color="auto" w:fill="FFFFFF"/>
          <w:lang w:val="kk-KZ"/>
        </w:rPr>
      </w:pPr>
      <w:r w:rsidRPr="002D598E">
        <w:rPr>
          <w:rFonts w:ascii="Times New Roman" w:eastAsia="Calibri" w:hAnsi="Times New Roman" w:cs="Times New Roman"/>
          <w:sz w:val="28"/>
          <w:szCs w:val="28"/>
          <w:lang w:val="kk-KZ"/>
        </w:rPr>
        <w:t>Мектепалды даярлық топ балалары үшін – 17 сағат.</w:t>
      </w:r>
    </w:p>
    <w:p w:rsidR="00CD6FB9" w:rsidRPr="002D598E" w:rsidRDefault="00CD6FB9" w:rsidP="00D04EB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Әртүрлі жас ерекшеліктері бар  топтарда  ұйымдастырылған оқу қызметінің ұзақтығы:</w:t>
      </w:r>
    </w:p>
    <w:p w:rsidR="00CD6FB9" w:rsidRPr="002D598E" w:rsidRDefault="00CD6FB9" w:rsidP="00D04EB1">
      <w:pPr>
        <w:spacing w:after="0" w:line="240" w:lineRule="auto"/>
        <w:ind w:right="225"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Ортаңғы жастағы балалар үшін –15-20  минут;</w:t>
      </w:r>
    </w:p>
    <w:p w:rsidR="00CD6FB9" w:rsidRPr="002D598E" w:rsidRDefault="00CD6FB9" w:rsidP="00D04EB1">
      <w:pPr>
        <w:spacing w:after="0" w:line="240" w:lineRule="auto"/>
        <w:ind w:right="225"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Ересек жастағы балалар үшін – 20 -25 минут;</w:t>
      </w:r>
    </w:p>
    <w:p w:rsidR="002367BA" w:rsidRDefault="00CD6FB9" w:rsidP="00D04EB1">
      <w:pPr>
        <w:spacing w:after="0" w:line="240" w:lineRule="auto"/>
        <w:ind w:right="225" w:firstLine="567"/>
        <w:jc w:val="both"/>
        <w:rPr>
          <w:rFonts w:ascii="Times New Roman" w:eastAsia="Times New Roman" w:hAnsi="Times New Roman" w:cs="Times New Roman"/>
          <w:sz w:val="28"/>
          <w:szCs w:val="28"/>
          <w:shd w:val="clear" w:color="auto" w:fill="FFFFFF"/>
          <w:lang w:val="kk-KZ"/>
        </w:rPr>
      </w:pPr>
      <w:r w:rsidRPr="002D598E">
        <w:rPr>
          <w:rFonts w:ascii="Times New Roman" w:eastAsia="Times New Roman" w:hAnsi="Times New Roman" w:cs="Times New Roman"/>
          <w:sz w:val="28"/>
          <w:szCs w:val="28"/>
          <w:lang w:val="kk-KZ"/>
        </w:rPr>
        <w:t xml:space="preserve">Мектепалды даярлық </w:t>
      </w:r>
      <w:r w:rsidRPr="002D598E">
        <w:rPr>
          <w:rFonts w:ascii="Times New Roman" w:eastAsia="Times New Roman" w:hAnsi="Times New Roman" w:cs="Times New Roman"/>
          <w:sz w:val="28"/>
          <w:szCs w:val="28"/>
          <w:shd w:val="clear" w:color="auto" w:fill="FFFFFF"/>
          <w:lang w:val="kk-KZ"/>
        </w:rPr>
        <w:t>т</w:t>
      </w:r>
      <w:r w:rsidR="002367BA">
        <w:rPr>
          <w:rFonts w:ascii="Times New Roman" w:eastAsia="Times New Roman" w:hAnsi="Times New Roman" w:cs="Times New Roman"/>
          <w:sz w:val="28"/>
          <w:szCs w:val="28"/>
          <w:shd w:val="clear" w:color="auto" w:fill="FFFFFF"/>
          <w:lang w:val="kk-KZ"/>
        </w:rPr>
        <w:t>оп балалары үшін – 25-30 минут.</w:t>
      </w:r>
    </w:p>
    <w:p w:rsidR="002A1661" w:rsidRPr="002367BA" w:rsidRDefault="002367BA" w:rsidP="00A30E11">
      <w:pPr>
        <w:spacing w:after="0" w:line="240" w:lineRule="auto"/>
        <w:ind w:right="225" w:firstLine="567"/>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2A1661" w:rsidRPr="002D598E">
        <w:rPr>
          <w:rFonts w:ascii="Times New Roman" w:eastAsia="Times New Roman" w:hAnsi="Times New Roman" w:cs="Times New Roman"/>
          <w:color w:val="000000"/>
          <w:sz w:val="28"/>
          <w:szCs w:val="28"/>
          <w:lang w:val="kk-KZ"/>
        </w:rPr>
        <w:t xml:space="preserve">Перспективалық жоспар өтпелі тақырыптарға сәйкес олардың жас ерекшеліктерін ескере отырып, балаларды тәрбиелеу, оқыту және дамыту бойынша білім беру міндеттерін міндетті түрде орындауды көздейді. Білім беру процесінің сапасын қамтамасыз ету мақсатында педагог перспективалық </w:t>
      </w:r>
      <w:r w:rsidR="002A1661" w:rsidRPr="002D598E">
        <w:rPr>
          <w:rFonts w:ascii="Times New Roman" w:eastAsia="Times New Roman" w:hAnsi="Times New Roman" w:cs="Times New Roman"/>
          <w:color w:val="000000"/>
          <w:sz w:val="28"/>
          <w:szCs w:val="28"/>
          <w:lang w:val="kk-KZ"/>
        </w:rPr>
        <w:lastRenderedPageBreak/>
        <w:t>жоспарға сәйкес циклограмма жасайды. Циклограмма әр аптаға арналған перспективалық жоспарға сәйкес жасалады, ол балаларды қабылдаудан, ұйымдастырылған оқу қызметін өткізуден, серуендеуден, күндізгі ұйқыдан бастап және балалар үйіне кеткенге дейінгі барлық режимдік процестердің орындалуын қамтамасыз етеді. Мектепке дейінгі ұйымның педагогтары жалпы білім беру жұмысының тиімділігі жоспарлаудың қаншалықты ойластырылған, сауатты жүзеге асырылуына байланысты екенін түсінеді. Сондықтан, олар оқу жылына арналған перспективалық жоспарды, күн ішінде балалардың өмірін ұйымдастырудың циклограммаларын жасауға толық жауапкершілікпен қарайды. Жұмысты жоспарлауда педагог оны оңай қолдана алатындай етіп жасалады, қажетті ақпаратты іздеуге көп уақыт жұмсауды талап етпейді және міндетті құжаттама болып табылады.</w:t>
      </w:r>
    </w:p>
    <w:p w:rsidR="002A1661" w:rsidRPr="002D598E" w:rsidRDefault="002A1661" w:rsidP="00A30E1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Тәрбиешілер және басқа да педагогтер (орыс тілі мұғалімі, музыкалық жетекші) перспективалық жоспарды өтпелі тақырыптар негізінде бір оқу жылына арнап жасайды. </w:t>
      </w:r>
    </w:p>
    <w:p w:rsidR="002367BA" w:rsidRDefault="002A1661" w:rsidP="00A30E1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Жоспарланған өтпелі тақырыптар, олардың дәйектілігі мен саны педагогикалық кеңесте қарастырылып, бекітіледі. Перспективалық жоспарда ұйымдастырылған оқу </w:t>
      </w:r>
      <w:r w:rsidR="002367BA">
        <w:rPr>
          <w:rFonts w:ascii="Times New Roman" w:eastAsia="Times New Roman" w:hAnsi="Times New Roman" w:cs="Times New Roman"/>
          <w:color w:val="000000"/>
          <w:sz w:val="28"/>
          <w:szCs w:val="28"/>
          <w:lang w:val="kk-KZ"/>
        </w:rPr>
        <w:t>қызметінің тақырыбы анықталады.</w:t>
      </w:r>
    </w:p>
    <w:p w:rsidR="002A1661" w:rsidRPr="002D598E" w:rsidRDefault="002A1661" w:rsidP="00A30E11">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Циклограмманы жоспарлауға қойылған талаптар:</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перспективалық жоспарға сәйкес ҰОҚ тақырыбын айқындау; </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бағдарламалық материалды бөлу кезінде жүйелілік және дәйектілік қағидатын сақтау; </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бағдарламаның мазмұнына сәйкес балалардың сапалы және толыққанды дамуы үшін жағдайларды қамтамасыз ету; </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 балаларды тәрбиелеу және оқыту үшін инновациялық технологияларды, әдістер мен тәсілдерді қолдану; </w:t>
      </w:r>
    </w:p>
    <w:p w:rsidR="002367BA"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циклограмманың құрылымдық бөліктерін сапалы жоспарлау үшін пәндік-д</w:t>
      </w:r>
      <w:r w:rsidR="002367BA">
        <w:rPr>
          <w:rFonts w:ascii="Times New Roman" w:eastAsia="Times New Roman" w:hAnsi="Times New Roman" w:cs="Times New Roman"/>
          <w:color w:val="000000"/>
          <w:sz w:val="28"/>
          <w:szCs w:val="28"/>
          <w:lang w:val="kk-KZ"/>
        </w:rPr>
        <w:t>амытушылық ортаны қалыптастыру.</w:t>
      </w:r>
    </w:p>
    <w:p w:rsidR="002A1661" w:rsidRPr="002D598E"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Оқу қызметін іске асыру оқу іс-әрекетін ұйымдастырудың әртүрлі нысандары мен әдістерін қолдану арқылы жүзеге асырылады: топқа бөлу, жеке, жұпта жұмыс жасау. Бұл жасына, балалардың жеке ерекшеліктеріне, сондай-ақ бағдарламалық материалдың күрделілігіне байланысты қолданылады.</w:t>
      </w:r>
    </w:p>
    <w:p w:rsidR="002367BA"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МДҰ-ның жұмыс оқу жоспарының негізінде денсаулық сақтау режимін ұйымдастыруды ескере отырып, барлық жас топтары үшін оқу жылына арналған апталық оқу жүктемесін сақталуымен ұйымдастырылған оқу қызметінің кестесі жасалады. Сол кестенің негізінде ұйымдастырылған оқу қызметінің  оқу қы</w:t>
      </w:r>
      <w:r w:rsidR="002367BA">
        <w:rPr>
          <w:rFonts w:ascii="Times New Roman" w:eastAsia="Times New Roman" w:hAnsi="Times New Roman" w:cs="Times New Roman"/>
          <w:color w:val="000000"/>
          <w:sz w:val="28"/>
          <w:szCs w:val="28"/>
          <w:lang w:val="kk-KZ"/>
        </w:rPr>
        <w:t>зметінің ұзақтығы сақталынады.</w:t>
      </w:r>
    </w:p>
    <w:p w:rsidR="002A1661" w:rsidRPr="002367BA" w:rsidRDefault="002A1661" w:rsidP="00A30E11">
      <w:pPr>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Calibri" w:hAnsi="Times New Roman" w:cs="Times New Roman"/>
          <w:sz w:val="28"/>
          <w:szCs w:val="28"/>
          <w:lang w:val="kk-KZ"/>
        </w:rPr>
        <w:t>Топтардың ұйымдастырылған   күн тәртіптері  2021 жылдың  28 тамызындағы №1 педагогикалық кеңесінде бекілді. Барлық бөлімдер сақталынған және 07.00-19.00 сағ. дейін ұйымдастырылған.</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Интелектуалдық – эстетикалық және лингвистикалық бағыттармен  жұмыс жасай отырып және Қазақстан Республикасының Тұңғыш Президенті – </w:t>
      </w:r>
      <w:r w:rsidRPr="002D598E">
        <w:rPr>
          <w:rFonts w:ascii="Times New Roman" w:eastAsia="Times New Roman" w:hAnsi="Times New Roman" w:cs="Times New Roman"/>
          <w:sz w:val="28"/>
          <w:szCs w:val="28"/>
          <w:lang w:val="kk-KZ" w:eastAsia="ru-RU"/>
        </w:rPr>
        <w:lastRenderedPageBreak/>
        <w:t xml:space="preserve">Елбасының «Болашаққа бағдар: рухани жаңғыру» бағдарламалық мақаласының негізгі түсініктері мен ұғымдармен таныстыра отырып </w:t>
      </w:r>
      <w:proofErr w:type="spellStart"/>
      <w:r w:rsidRPr="002D598E">
        <w:rPr>
          <w:rFonts w:ascii="Times New Roman" w:eastAsia="Times New Roman" w:hAnsi="Times New Roman" w:cs="Times New Roman"/>
          <w:sz w:val="28"/>
          <w:szCs w:val="28"/>
          <w:lang w:val="uk-UA" w:eastAsia="ru-RU"/>
        </w:rPr>
        <w:t>Рудный</w:t>
      </w:r>
      <w:proofErr w:type="spellEnd"/>
      <w:r w:rsidRPr="002D598E">
        <w:rPr>
          <w:rFonts w:ascii="Times New Roman" w:eastAsia="Times New Roman" w:hAnsi="Times New Roman" w:cs="Times New Roman"/>
          <w:sz w:val="28"/>
          <w:szCs w:val="28"/>
          <w:lang w:val="uk-UA" w:eastAsia="ru-RU"/>
        </w:rPr>
        <w:t xml:space="preserve"> </w:t>
      </w:r>
      <w:proofErr w:type="spellStart"/>
      <w:r w:rsidRPr="002D598E">
        <w:rPr>
          <w:rFonts w:ascii="Times New Roman" w:eastAsia="Times New Roman" w:hAnsi="Times New Roman" w:cs="Times New Roman"/>
          <w:sz w:val="28"/>
          <w:szCs w:val="28"/>
          <w:lang w:val="uk-UA" w:eastAsia="ru-RU"/>
        </w:rPr>
        <w:t>қаласы</w:t>
      </w:r>
      <w:proofErr w:type="spellEnd"/>
      <w:r w:rsidRPr="002D598E">
        <w:rPr>
          <w:rFonts w:ascii="Times New Roman" w:eastAsia="Times New Roman" w:hAnsi="Times New Roman" w:cs="Times New Roman"/>
          <w:sz w:val="28"/>
          <w:szCs w:val="28"/>
          <w:lang w:val="uk-UA" w:eastAsia="ru-RU"/>
        </w:rPr>
        <w:t xml:space="preserve"> </w:t>
      </w:r>
      <w:proofErr w:type="spellStart"/>
      <w:r w:rsidRPr="002D598E">
        <w:rPr>
          <w:rFonts w:ascii="Times New Roman" w:eastAsia="Times New Roman" w:hAnsi="Times New Roman" w:cs="Times New Roman"/>
          <w:sz w:val="28"/>
          <w:szCs w:val="28"/>
          <w:lang w:val="uk-UA" w:eastAsia="ru-RU"/>
        </w:rPr>
        <w:t>әкімдігінің</w:t>
      </w:r>
      <w:proofErr w:type="spellEnd"/>
      <w:r w:rsidRPr="002D598E">
        <w:rPr>
          <w:rFonts w:ascii="Times New Roman" w:eastAsia="Times New Roman" w:hAnsi="Times New Roman" w:cs="Times New Roman"/>
          <w:sz w:val="28"/>
          <w:szCs w:val="28"/>
          <w:lang w:val="kk-KZ" w:eastAsia="ru-RU"/>
        </w:rPr>
        <w:t xml:space="preserve"> «№15 балалар бақшасы» коммуналдық мемлекеттік қазыналық кәсіпорны келесі вариативтік  компоненттерді жоспарлады:</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Ортаңғы топтарда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«Легоның жолдасы - асық»</w:t>
      </w:r>
      <w:r w:rsidRPr="002D598E">
        <w:rPr>
          <w:rFonts w:ascii="Times New Roman" w:eastAsia="Times New Roman" w:hAnsi="Times New Roman" w:cs="Times New Roman"/>
          <w:sz w:val="28"/>
          <w:szCs w:val="28"/>
          <w:lang w:val="kk-KZ" w:eastAsia="ru-RU"/>
        </w:rPr>
        <w:t xml:space="preserve"> (аптасына 1 сағат)- интелектуалды-логикалық  даму.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Балалардың лего әлемін қабылдауы тұрғысынан білім деңгейлерінің әр сатылы болуына байланысты, құрастыруға мүмкіншіліктерін анықтай отырып, сапалы білім беру. Легоконструктор арқылы мектеп жасына дейінгі баланың қиялдық эмоционалдық ортасымен танымдық талғамын және шығармашылық қиялын дамыту.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Ересек  топта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«Сиқырлы сөздер әлемі»</w:t>
      </w:r>
      <w:r w:rsidRPr="002D598E">
        <w:rPr>
          <w:rFonts w:ascii="Times New Roman" w:eastAsia="Times New Roman" w:hAnsi="Times New Roman" w:cs="Times New Roman"/>
          <w:sz w:val="28"/>
          <w:szCs w:val="28"/>
          <w:lang w:val="kk-KZ" w:eastAsia="ru-RU"/>
        </w:rPr>
        <w:t xml:space="preserve">  - лингвистикалық  даму (аптасына 1 рет).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Ересектермен және балалармен еркін қарым-қатынас жасау дағдыларын қалыптастыру, артикуляциялық жаттығулар, бейнелеу әңгімелер арқылы балалардың шығармашылық белсенділігін және бастамашылдық танытуын дамыту.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«Сиқырлы кілем»</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 Мақсаты: </w:t>
      </w:r>
      <w:r w:rsidRPr="002D598E">
        <w:rPr>
          <w:rFonts w:ascii="Times New Roman" w:eastAsia="Times New Roman" w:hAnsi="Times New Roman" w:cs="Times New Roman"/>
          <w:sz w:val="28"/>
          <w:szCs w:val="28"/>
          <w:lang w:val="kk-KZ" w:eastAsia="ru-RU"/>
        </w:rPr>
        <w:t>Қазақ ұлтың ою өрнегін қолдану арқылы мектепке дейінгі ересек жастағы балалардың  кілем технологиясы бойынша білімдерін, дүниетанымын кеңейту, кілем тоқуды меңгерту.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Мектепалды даярлық  топтарында </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b/>
          <w:bCs/>
          <w:color w:val="333333"/>
          <w:sz w:val="28"/>
          <w:szCs w:val="28"/>
          <w:shd w:val="clear" w:color="auto" w:fill="FFFFFF"/>
          <w:lang w:val="kk-KZ" w:eastAsia="ru-RU"/>
        </w:rPr>
        <w:t>Сиқырлы кілем</w:t>
      </w:r>
      <w:r w:rsidRPr="002D598E">
        <w:rPr>
          <w:rFonts w:ascii="Times New Roman" w:eastAsia="Times New Roman" w:hAnsi="Times New Roman" w:cs="Times New Roman"/>
          <w:b/>
          <w:sz w:val="28"/>
          <w:szCs w:val="28"/>
          <w:lang w:val="kk-KZ" w:eastAsia="ru-RU"/>
        </w:rPr>
        <w:t>»</w:t>
      </w:r>
      <w:r w:rsidRPr="002D598E">
        <w:rPr>
          <w:rFonts w:ascii="Times New Roman" w:eastAsia="Times New Roman" w:hAnsi="Times New Roman" w:cs="Times New Roman"/>
          <w:sz w:val="28"/>
          <w:szCs w:val="28"/>
          <w:lang w:val="kk-KZ" w:eastAsia="ru-RU"/>
        </w:rPr>
        <w:t xml:space="preserve"> - эстетикалық даму (аптасына 1 рет).</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 xml:space="preserve"> </w:t>
      </w:r>
      <w:r w:rsidRPr="002D598E">
        <w:rPr>
          <w:rFonts w:ascii="Times New Roman" w:eastAsia="Times New Roman" w:hAnsi="Times New Roman" w:cs="Times New Roman"/>
          <w:b/>
          <w:sz w:val="28"/>
          <w:szCs w:val="28"/>
          <w:lang w:val="kk-KZ" w:eastAsia="ru-RU"/>
        </w:rPr>
        <w:t>Мақсаты:</w:t>
      </w:r>
      <w:r w:rsidRPr="002D598E">
        <w:rPr>
          <w:rFonts w:ascii="Times New Roman" w:eastAsia="Times New Roman" w:hAnsi="Times New Roman" w:cs="Times New Roman"/>
          <w:sz w:val="28"/>
          <w:szCs w:val="28"/>
          <w:lang w:val="kk-KZ" w:eastAsia="ru-RU"/>
        </w:rPr>
        <w:t xml:space="preserve"> Қазақ ұлтың ою өрнегін қолдану арқылы мектепке дейінгі  жастағы балалардың  кілем технологиясы бойынша білімдерін, дүниетанымын бақылау, кілем тоқудың схемаларын қолдана отырып, дайын тоқылған кілем шығару. Өз ойларын тиянақты жеткізе білуге үйрету. Еңбекті сүйюге, тазалыққа және техникалық қауіпсіздік ережесін сақтауға тәрбиелеу.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 «Асық пен lego әлемі»</w:t>
      </w:r>
      <w:r w:rsidRPr="002D598E">
        <w:rPr>
          <w:rFonts w:ascii="Times New Roman" w:eastAsia="Times New Roman" w:hAnsi="Times New Roman" w:cs="Times New Roman"/>
          <w:sz w:val="28"/>
          <w:szCs w:val="28"/>
          <w:lang w:val="kk-KZ" w:eastAsia="ru-RU"/>
        </w:rPr>
        <w:t>- интелектуалдық, эстетикалық даму (аптасына 1 рет)</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 Мақсаты:</w:t>
      </w:r>
      <w:r w:rsidRPr="002D598E">
        <w:rPr>
          <w:rFonts w:ascii="Times New Roman" w:eastAsia="Times New Roman" w:hAnsi="Times New Roman" w:cs="Times New Roman"/>
          <w:color w:val="222222"/>
          <w:sz w:val="28"/>
          <w:szCs w:val="28"/>
          <w:lang w:val="kk-KZ" w:eastAsia="ru-RU"/>
        </w:rPr>
        <w:t xml:space="preserve"> Легоконструкторлар және асық терапия арқылы мектепке дейінгі жастағы балалардың  қол маторикасын қалыптастыра ой қабілетерін, зейіндерін, логико – математикалық дағдыларын дамыту.</w:t>
      </w:r>
      <w:r w:rsidRPr="002D598E">
        <w:rPr>
          <w:rFonts w:ascii="Times New Roman" w:eastAsia="Times New Roman" w:hAnsi="Times New Roman" w:cs="Times New Roman"/>
          <w:sz w:val="28"/>
          <w:szCs w:val="28"/>
          <w:lang w:val="kk-KZ" w:eastAsia="ru-RU"/>
        </w:rPr>
        <w:t xml:space="preserve"> 2021 жылдың 27 тамызында № 1 педагогикалық кеңесінде бекітілді.</w:t>
      </w:r>
    </w:p>
    <w:p w:rsidR="00C42257"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«XXI ғасырдың елдері »</w:t>
      </w:r>
      <w:r w:rsidRPr="002D598E">
        <w:rPr>
          <w:rFonts w:ascii="Times New Roman" w:eastAsia="Times New Roman" w:hAnsi="Times New Roman" w:cs="Times New Roman"/>
          <w:sz w:val="28"/>
          <w:szCs w:val="28"/>
          <w:lang w:val="kk-KZ" w:eastAsia="ru-RU"/>
        </w:rPr>
        <w:t xml:space="preserve"> лингвистикалық даму (аптасына 1 рет).</w:t>
      </w:r>
    </w:p>
    <w:p w:rsidR="00C42257" w:rsidRPr="002D598E" w:rsidRDefault="00C42257" w:rsidP="00A30E11">
      <w:pPr>
        <w:pStyle w:val="af1"/>
        <w:shd w:val="clear" w:color="auto" w:fill="FFFFFF"/>
        <w:tabs>
          <w:tab w:val="left" w:pos="426"/>
        </w:tabs>
        <w:spacing w:before="0" w:beforeAutospacing="0" w:after="0" w:afterAutospacing="0"/>
        <w:ind w:firstLine="567"/>
        <w:jc w:val="both"/>
        <w:rPr>
          <w:color w:val="000000" w:themeColor="text1"/>
          <w:sz w:val="28"/>
          <w:szCs w:val="28"/>
          <w:lang w:val="kk-KZ"/>
        </w:rPr>
      </w:pPr>
      <w:r w:rsidRPr="002D598E">
        <w:rPr>
          <w:b/>
          <w:sz w:val="28"/>
          <w:szCs w:val="28"/>
          <w:lang w:val="kk-KZ"/>
        </w:rPr>
        <w:lastRenderedPageBreak/>
        <w:t xml:space="preserve">Мақсаты: </w:t>
      </w:r>
      <w:r w:rsidRPr="002D598E">
        <w:rPr>
          <w:color w:val="000000" w:themeColor="text1"/>
          <w:sz w:val="28"/>
          <w:szCs w:val="28"/>
          <w:lang w:val="kk-KZ"/>
        </w:rPr>
        <w:t>Мектепке дейінгі балалардың әр түрлі елдермен таныстыра отыра  шығармашылық қабілеттерін арттыру арқылы лингвистикалық қабілеттерін дамыту.</w:t>
      </w:r>
    </w:p>
    <w:p w:rsidR="005904E1" w:rsidRPr="002D598E" w:rsidRDefault="00C42257" w:rsidP="00A30E11">
      <w:pPr>
        <w:tabs>
          <w:tab w:val="left" w:pos="426"/>
        </w:tabs>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hAnsi="Times New Roman" w:cs="Times New Roman"/>
          <w:color w:val="000000" w:themeColor="text1"/>
          <w:sz w:val="28"/>
          <w:szCs w:val="28"/>
          <w:lang w:val="kk-KZ"/>
        </w:rPr>
        <w:t>Ойын түрлері арқылы тәрбиеленушілердің ағылшын тілін үйренуге деген ықыласын арттырып, сол тілде сөздік қорларын молайту.</w:t>
      </w:r>
      <w:r w:rsidRPr="002D598E">
        <w:rPr>
          <w:rFonts w:ascii="Times New Roman" w:eastAsia="Times New Roman" w:hAnsi="Times New Roman" w:cs="Times New Roman"/>
          <w:sz w:val="28"/>
          <w:szCs w:val="28"/>
          <w:lang w:val="kk-KZ" w:eastAsia="ru-RU"/>
        </w:rPr>
        <w:t xml:space="preserve"> 2021 жылдың 27 тамызында № 1 пед</w:t>
      </w:r>
      <w:r w:rsidR="002C7802" w:rsidRPr="002D598E">
        <w:rPr>
          <w:rFonts w:ascii="Times New Roman" w:eastAsia="Times New Roman" w:hAnsi="Times New Roman" w:cs="Times New Roman"/>
          <w:sz w:val="28"/>
          <w:szCs w:val="28"/>
          <w:lang w:val="kk-KZ" w:eastAsia="ru-RU"/>
        </w:rPr>
        <w:t>агогикалық кеңесінде бекітілді</w:t>
      </w:r>
      <w:r w:rsidR="002367BA">
        <w:rPr>
          <w:rFonts w:ascii="Times New Roman" w:eastAsia="Times New Roman" w:hAnsi="Times New Roman" w:cs="Times New Roman"/>
          <w:sz w:val="28"/>
          <w:szCs w:val="28"/>
          <w:lang w:val="kk-KZ" w:eastAsia="ru-RU"/>
        </w:rPr>
        <w:t xml:space="preserve">. </w:t>
      </w:r>
      <w:r w:rsidR="005904E1" w:rsidRPr="002D598E">
        <w:rPr>
          <w:rFonts w:ascii="Times New Roman" w:eastAsia="Times New Roman" w:hAnsi="Times New Roman" w:cs="Times New Roman"/>
          <w:sz w:val="28"/>
          <w:szCs w:val="28"/>
          <w:lang w:val="kk-KZ"/>
        </w:rPr>
        <w:t>Барлық оқу қызметтері күннің бірінші жартысында жүргізіледі. ҰОҚ кезінде мектеп жасына дейінгі балалардың шаршауын болдырмау мақсатында  тәрбиешілер сергіту сәттерін, көз жаттығуларын, саусақтарды жылыту, релаксация жаттығуларын қолданады.</w:t>
      </w:r>
      <w:r w:rsidR="00AB671E" w:rsidRPr="002D598E">
        <w:rPr>
          <w:rFonts w:ascii="Times New Roman" w:eastAsia="Times New Roman" w:hAnsi="Times New Roman" w:cs="Times New Roman"/>
          <w:sz w:val="28"/>
          <w:szCs w:val="28"/>
          <w:lang w:val="kk-KZ"/>
        </w:rPr>
        <w:t xml:space="preserve"> </w:t>
      </w:r>
    </w:p>
    <w:p w:rsidR="00AB671E" w:rsidRPr="002D598E" w:rsidRDefault="00AB671E" w:rsidP="00A30E11">
      <w:pPr>
        <w:spacing w:after="0" w:line="240" w:lineRule="auto"/>
        <w:ind w:right="225"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b/>
          <w:i/>
          <w:sz w:val="28"/>
          <w:szCs w:val="28"/>
          <w:lang w:val="kk-KZ"/>
        </w:rPr>
        <w:t>Ескерту:</w:t>
      </w:r>
      <w:r w:rsidRPr="002D598E">
        <w:rPr>
          <w:rFonts w:ascii="Times New Roman" w:eastAsia="Times New Roman" w:hAnsi="Times New Roman" w:cs="Times New Roman"/>
          <w:sz w:val="28"/>
          <w:szCs w:val="28"/>
          <w:lang w:val="kk-KZ"/>
        </w:rPr>
        <w:t xml:space="preserve"> «Балапан» тобы , аралас топ (ортаңғы топ 3- жастан бастап және ересек топ 4 жастан бастап ). Перспективалық жоспар , циклограммалар, күн тәртібі, ҰОҚ кестесі , вариативтік компаненттер екі жасқа (ортаңғы топ 3- жастан бастап және ересек топ 4 жастан бастап )  бөлек жазылып  өткізілді. </w:t>
      </w:r>
    </w:p>
    <w:p w:rsidR="002367BA" w:rsidRDefault="007A6507" w:rsidP="00A30E11">
      <w:pPr>
        <w:spacing w:after="0" w:line="240" w:lineRule="auto"/>
        <w:ind w:firstLine="567"/>
        <w:jc w:val="both"/>
        <w:rPr>
          <w:rFonts w:ascii="Times New Roman" w:eastAsia="Times New Roman" w:hAnsi="Times New Roman" w:cs="Times New Roman"/>
          <w:b/>
          <w:sz w:val="28"/>
          <w:szCs w:val="28"/>
          <w:lang w:val="kk-KZ" w:eastAsia="ru-RU"/>
        </w:rPr>
      </w:pPr>
      <w:r w:rsidRPr="002D598E">
        <w:rPr>
          <w:rFonts w:ascii="Times New Roman" w:eastAsia="Times New Roman" w:hAnsi="Times New Roman" w:cs="Times New Roman"/>
          <w:b/>
          <w:sz w:val="28"/>
          <w:szCs w:val="28"/>
          <w:lang w:val="kk-KZ" w:eastAsia="ru-RU"/>
        </w:rPr>
        <w:t>2022-2023 оқу жылы</w:t>
      </w:r>
    </w:p>
    <w:p w:rsidR="007A6507" w:rsidRPr="002367BA" w:rsidRDefault="007A6507" w:rsidP="00A30E11">
      <w:pPr>
        <w:spacing w:after="0" w:line="240" w:lineRule="auto"/>
        <w:ind w:firstLine="567"/>
        <w:jc w:val="both"/>
        <w:rPr>
          <w:rFonts w:ascii="Times New Roman" w:eastAsia="Times New Roman" w:hAnsi="Times New Roman" w:cs="Times New Roman"/>
          <w:sz w:val="28"/>
          <w:szCs w:val="28"/>
          <w:lang w:val="kk-KZ" w:eastAsia="ru-RU"/>
        </w:rPr>
      </w:pPr>
      <w:r w:rsidRPr="002D598E">
        <w:rPr>
          <w:rFonts w:ascii="Times New Roman" w:hAnsi="Times New Roman" w:cs="Times New Roman"/>
          <w:sz w:val="28"/>
          <w:szCs w:val="28"/>
          <w:lang w:val="kk-KZ" w:eastAsia="ru-RU"/>
        </w:rPr>
        <w:t>Жұмыс оқу жоспары мектепке дейінгі тәрбие мен оқытудың Үлгілік оқу жоспары,  Қазақстан Республикасының білім және ғылым Министрінің  2022 жыл 09 қыркүйекдағы  № 394 «Қазақстан Республикасының мектепке дейінгі тәрбие және оқытудың үлгілік жоспарын бекіту туралы» бұйрығы және Қазақстан Республикасының оқу-ағарту Министрінің 2022 жылғы 03 тамызда бекітілген  №348 мектепке дейінгі тәрбие мен оқытудың Мемлекеттік жалпыға міндетті стандарты  туралы бұйрығы негізінде әзірленді.</w:t>
      </w:r>
    </w:p>
    <w:p w:rsidR="00AB671E" w:rsidRPr="002D598E" w:rsidRDefault="007A6507" w:rsidP="00A30E11">
      <w:pPr>
        <w:tabs>
          <w:tab w:val="left" w:pos="7629"/>
        </w:tabs>
        <w:spacing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eastAsia="ru-RU"/>
        </w:rPr>
        <w:t>Тәрбие-білім беру процесі балалардың коммуникативтік, танымдық, зияткерлік, шығармашылық дағдыларын, зерттеу қабілеттерін дамытуға, дене бітімін дамытуға, әлеуметтік-эмоционалдық дағдыларын қалыптастыруға бағытталған және білім және ғылым министрінің м. а. бұйрығымен бекітілген Мектепке дейінгі тәрбие мен оқытудың үлгілік оқу бағдарламасын іске асыру үшін балалар қызметінің әртүрлі түрлері арқылы ойын түрінде ұйымдастырылған қызметті интеграциялау арқылы жүзеге асырылады 2016 жылғы 12 тамыздағ</w:t>
      </w:r>
      <w:r w:rsidR="00662E63" w:rsidRPr="002D598E">
        <w:rPr>
          <w:rFonts w:ascii="Times New Roman" w:hAnsi="Times New Roman" w:cs="Times New Roman"/>
          <w:sz w:val="28"/>
          <w:szCs w:val="28"/>
          <w:lang w:val="kk-KZ" w:eastAsia="ru-RU"/>
        </w:rPr>
        <w:t xml:space="preserve">ы №499 қаулысымен бекітілген. </w:t>
      </w:r>
      <w:r w:rsidR="00662E63" w:rsidRPr="002D598E">
        <w:rPr>
          <w:rFonts w:ascii="Times New Roman" w:hAnsi="Times New Roman" w:cs="Times New Roman"/>
          <w:sz w:val="28"/>
          <w:szCs w:val="28"/>
          <w:lang w:val="kk-KZ"/>
        </w:rPr>
        <w:t xml:space="preserve">Қазақстан Республикасы Білім және ғылым министрінің 2020 жылғы 6 сәуірдегі «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 130 бұйрығының негізінде циклограммалар жазылады. </w:t>
      </w:r>
      <w:r w:rsidR="00662E63" w:rsidRPr="002D598E">
        <w:rPr>
          <w:rFonts w:ascii="Times New Roman" w:hAnsi="Times New Roman" w:cs="Times New Roman"/>
          <w:color w:val="000000"/>
          <w:spacing w:val="2"/>
          <w:sz w:val="28"/>
          <w:szCs w:val="28"/>
          <w:shd w:val="clear" w:color="auto" w:fill="FFFFFF"/>
          <w:lang w:val="kk-KZ"/>
        </w:rPr>
        <w:t xml:space="preserve"> ҰІӘ мектепке дейінгі ұйымның кестесіне сәйкес күннің бірінші және екінші жартысында жоспарланады. Циклограмманы тәрбиешілер жас тобында жұмыс іст</w:t>
      </w:r>
      <w:r w:rsidR="00AB671E" w:rsidRPr="002D598E">
        <w:rPr>
          <w:rFonts w:ascii="Times New Roman" w:hAnsi="Times New Roman" w:cs="Times New Roman"/>
          <w:color w:val="000000"/>
          <w:spacing w:val="2"/>
          <w:sz w:val="28"/>
          <w:szCs w:val="28"/>
          <w:shd w:val="clear" w:color="auto" w:fill="FFFFFF"/>
          <w:lang w:val="kk-KZ"/>
        </w:rPr>
        <w:t xml:space="preserve">ейтін музыка жетекшісімен </w:t>
      </w:r>
      <w:r w:rsidR="00662E63" w:rsidRPr="002D598E">
        <w:rPr>
          <w:rFonts w:ascii="Times New Roman" w:hAnsi="Times New Roman" w:cs="Times New Roman"/>
          <w:color w:val="000000"/>
          <w:spacing w:val="2"/>
          <w:sz w:val="28"/>
          <w:szCs w:val="28"/>
          <w:shd w:val="clear" w:color="auto" w:fill="FFFFFF"/>
          <w:lang w:val="kk-KZ"/>
        </w:rPr>
        <w:t>бірлесіп жасайды.</w:t>
      </w:r>
      <w:r w:rsidRPr="002D598E">
        <w:rPr>
          <w:rFonts w:ascii="Times New Roman" w:hAnsi="Times New Roman" w:cs="Times New Roman"/>
          <w:sz w:val="28"/>
          <w:szCs w:val="28"/>
          <w:lang w:val="kk-KZ"/>
        </w:rPr>
        <w:t>«Рудный қаласы білім бөлімінің «№ 15 балабақшасы» КМҚК</w:t>
      </w:r>
      <w:r w:rsidRPr="002D598E">
        <w:rPr>
          <w:rFonts w:ascii="Times New Roman" w:eastAsia="Times New Roman" w:hAnsi="Times New Roman" w:cs="Times New Roman"/>
          <w:bCs/>
          <w:color w:val="000000"/>
          <w:sz w:val="28"/>
          <w:szCs w:val="28"/>
          <w:lang w:val="kk-KZ"/>
        </w:rPr>
        <w:t xml:space="preserve"> </w:t>
      </w:r>
      <w:r w:rsidRPr="002D598E">
        <w:rPr>
          <w:rFonts w:ascii="Times New Roman" w:eastAsia="Calibri" w:hAnsi="Times New Roman" w:cs="Times New Roman"/>
          <w:sz w:val="28"/>
          <w:szCs w:val="28"/>
          <w:lang w:val="kk-KZ"/>
        </w:rPr>
        <w:t>топтарындағы апталық оқу жүктемесінің жалпы көлемі мынадай:</w:t>
      </w:r>
    </w:p>
    <w:p w:rsidR="007A6507" w:rsidRPr="002D598E" w:rsidRDefault="007A6507" w:rsidP="00A30E11">
      <w:pPr>
        <w:tabs>
          <w:tab w:val="left" w:pos="7629"/>
        </w:tabs>
        <w:spacing w:line="240" w:lineRule="auto"/>
        <w:ind w:firstLine="567"/>
        <w:jc w:val="both"/>
        <w:rPr>
          <w:rFonts w:ascii="Times New Roman" w:hAnsi="Times New Roman" w:cs="Times New Roman"/>
          <w:sz w:val="28"/>
          <w:szCs w:val="28"/>
          <w:lang w:val="kk-KZ"/>
        </w:rPr>
      </w:pPr>
      <w:r w:rsidRPr="002D598E">
        <w:rPr>
          <w:rFonts w:ascii="Times New Roman" w:eastAsia="Times New Roman" w:hAnsi="Times New Roman" w:cs="Times New Roman"/>
          <w:b/>
          <w:sz w:val="28"/>
          <w:szCs w:val="28"/>
          <w:lang w:val="kk-KZ"/>
        </w:rPr>
        <w:t>Мектепке дейінгі жас. Ортаңғы топ (3 жастағы балалар).</w:t>
      </w:r>
    </w:p>
    <w:p w:rsidR="007A6507" w:rsidRPr="002D598E" w:rsidRDefault="007A6507" w:rsidP="00A30E11">
      <w:pPr>
        <w:widowControl w:val="0"/>
        <w:autoSpaceDE w:val="0"/>
        <w:autoSpaceDN w:val="0"/>
        <w:spacing w:after="0" w:line="240" w:lineRule="auto"/>
        <w:ind w:right="-1" w:firstLine="567"/>
        <w:jc w:val="both"/>
        <w:rPr>
          <w:rFonts w:ascii="Times New Roman" w:eastAsia="Times New Roman" w:hAnsi="Times New Roman" w:cs="Times New Roman"/>
          <w:b/>
          <w:sz w:val="28"/>
          <w:szCs w:val="28"/>
          <w:u w:val="single"/>
          <w:lang w:val="kk-KZ"/>
        </w:rPr>
      </w:pPr>
      <w:r w:rsidRPr="002D598E">
        <w:rPr>
          <w:rFonts w:ascii="Times New Roman" w:eastAsia="Times New Roman" w:hAnsi="Times New Roman" w:cs="Times New Roman"/>
          <w:b/>
          <w:sz w:val="28"/>
          <w:szCs w:val="28"/>
          <w:u w:val="single"/>
          <w:lang w:val="kk-KZ"/>
        </w:rPr>
        <w:t>Ұйымдастырылған іс әрекет:</w:t>
      </w:r>
    </w:p>
    <w:p w:rsidR="007A6507" w:rsidRPr="002D598E" w:rsidRDefault="007A6507" w:rsidP="00A30E11">
      <w:pPr>
        <w:widowControl w:val="0"/>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Дене шынықтыру аптасына 3 рет. </w:t>
      </w:r>
    </w:p>
    <w:p w:rsidR="007A6507" w:rsidRPr="002D598E" w:rsidRDefault="007A6507" w:rsidP="00A30E11">
      <w:pPr>
        <w:widowControl w:val="0"/>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lastRenderedPageBreak/>
        <w:t>музыка аптасына 1 рет.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 аптасына 1 рет.</w:t>
      </w:r>
    </w:p>
    <w:p w:rsidR="007A6507" w:rsidRPr="002D598E" w:rsidRDefault="007A6507" w:rsidP="002D598E">
      <w:pPr>
        <w:spacing w:after="0" w:line="240" w:lineRule="auto"/>
        <w:rPr>
          <w:rFonts w:ascii="Times New Roman" w:eastAsia="Times New Roman" w:hAnsi="Times New Roman" w:cs="Times New Roman"/>
          <w:i/>
          <w:sz w:val="28"/>
          <w:szCs w:val="28"/>
          <w:lang w:val="kk-KZ" w:eastAsia="ru-RU"/>
        </w:rPr>
      </w:pPr>
      <w:r w:rsidRPr="002D598E">
        <w:rPr>
          <w:rFonts w:ascii="Times New Roman" w:eastAsia="Times New Roman" w:hAnsi="Times New Roman" w:cs="Times New Roman"/>
          <w:i/>
          <w:sz w:val="28"/>
          <w:szCs w:val="28"/>
          <w:lang w:val="kk-KZ"/>
        </w:rPr>
        <w:t>Күн сайын:</w:t>
      </w:r>
      <w:r w:rsidRPr="002D598E">
        <w:rPr>
          <w:rFonts w:ascii="Times New Roman" w:eastAsia="Times New Roman" w:hAnsi="Times New Roman" w:cs="Times New Roman"/>
          <w:i/>
          <w:sz w:val="28"/>
          <w:szCs w:val="28"/>
          <w:lang w:val="kk-KZ" w:eastAsia="ru-RU"/>
        </w:rPr>
        <w:t xml:space="preserve"> </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 Дене шынықтыру;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2) Сөйлеуді дамыту және көркем әдебиет;</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3) Қазақ тілі;</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4) Қоршаған ортамен таныстыру;</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 xml:space="preserve">5) </w:t>
      </w:r>
      <w:r w:rsidRPr="002D598E">
        <w:rPr>
          <w:rFonts w:ascii="Times New Roman" w:eastAsia="Times New Roman" w:hAnsi="Times New Roman" w:cs="Times New Roman"/>
          <w:sz w:val="28"/>
          <w:szCs w:val="28"/>
          <w:lang w:val="kk-KZ" w:eastAsia="ru-RU"/>
        </w:rPr>
        <w:t>Сурет салу</w:t>
      </w:r>
      <w:r w:rsidRPr="002D598E">
        <w:rPr>
          <w:rFonts w:ascii="Times New Roman" w:eastAsia="Times New Roman" w:hAnsi="Times New Roman" w:cs="Times New Roman"/>
          <w:sz w:val="28"/>
          <w:szCs w:val="28"/>
          <w:lang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 xml:space="preserve">6) </w:t>
      </w:r>
      <w:r w:rsidRPr="002D598E">
        <w:rPr>
          <w:rFonts w:ascii="Times New Roman" w:eastAsia="Times New Roman" w:hAnsi="Times New Roman" w:cs="Times New Roman"/>
          <w:sz w:val="28"/>
          <w:szCs w:val="28"/>
          <w:lang w:val="kk-KZ" w:eastAsia="ru-RU"/>
        </w:rPr>
        <w:t>Мүсіндеу</w:t>
      </w:r>
      <w:r w:rsidRPr="002D598E">
        <w:rPr>
          <w:rFonts w:ascii="Times New Roman" w:eastAsia="Times New Roman" w:hAnsi="Times New Roman" w:cs="Times New Roman"/>
          <w:sz w:val="28"/>
          <w:szCs w:val="28"/>
          <w:lang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 xml:space="preserve">7) </w:t>
      </w:r>
      <w:r w:rsidRPr="002D598E">
        <w:rPr>
          <w:rFonts w:ascii="Times New Roman" w:eastAsia="Times New Roman" w:hAnsi="Times New Roman" w:cs="Times New Roman"/>
          <w:sz w:val="28"/>
          <w:szCs w:val="28"/>
          <w:lang w:val="kk-KZ" w:eastAsia="ru-RU"/>
        </w:rPr>
        <w:t>Құрастыру</w:t>
      </w:r>
      <w:r w:rsidRPr="002D598E">
        <w:rPr>
          <w:rFonts w:ascii="Times New Roman" w:eastAsia="Times New Roman" w:hAnsi="Times New Roman" w:cs="Times New Roman"/>
          <w:sz w:val="28"/>
          <w:szCs w:val="28"/>
          <w:lang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 xml:space="preserve">8) </w:t>
      </w:r>
      <w:r w:rsidRPr="002D598E">
        <w:rPr>
          <w:rFonts w:ascii="Times New Roman" w:eastAsia="Times New Roman" w:hAnsi="Times New Roman" w:cs="Times New Roman"/>
          <w:sz w:val="28"/>
          <w:szCs w:val="28"/>
          <w:lang w:val="kk-KZ" w:eastAsia="ru-RU"/>
        </w:rPr>
        <w:t>Жапсыру</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r w:rsidRPr="002D598E">
        <w:rPr>
          <w:rFonts w:ascii="Times New Roman" w:eastAsia="Times New Roman" w:hAnsi="Times New Roman" w:cs="Times New Roman"/>
          <w:sz w:val="28"/>
          <w:szCs w:val="28"/>
          <w:lang w:eastAsia="ru-RU"/>
        </w:rPr>
        <w:t>9) музыка</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 xml:space="preserve">10) </w:t>
      </w:r>
      <w:r w:rsidRPr="002D598E">
        <w:rPr>
          <w:rFonts w:ascii="Times New Roman" w:eastAsia="Times New Roman" w:hAnsi="Times New Roman" w:cs="Times New Roman"/>
          <w:sz w:val="28"/>
          <w:szCs w:val="28"/>
          <w:lang w:val="kk-KZ" w:eastAsia="ru-RU"/>
        </w:rPr>
        <w:t>математика негіздері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 xml:space="preserve">Мектепке дейінгі жас. Ересек топ. (4 жастағы балалар). </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Ұйымдастырылған іс әрекет.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Дене шынықтыру аптасына 3 рет.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музыка аптасына 1 рет. </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 аптасына 1 рет.</w:t>
      </w:r>
    </w:p>
    <w:p w:rsidR="007A6507" w:rsidRPr="002D598E" w:rsidRDefault="007A6507" w:rsidP="002D598E">
      <w:pPr>
        <w:spacing w:after="0" w:line="240" w:lineRule="auto"/>
        <w:rPr>
          <w:rFonts w:ascii="Times New Roman" w:eastAsia="Times New Roman" w:hAnsi="Times New Roman" w:cs="Times New Roman"/>
          <w:b/>
          <w:i/>
          <w:sz w:val="28"/>
          <w:szCs w:val="28"/>
          <w:lang w:val="kk-KZ" w:eastAsia="ru-RU"/>
        </w:rPr>
      </w:pPr>
      <w:r w:rsidRPr="002D598E">
        <w:rPr>
          <w:rFonts w:ascii="Times New Roman" w:eastAsia="Times New Roman" w:hAnsi="Times New Roman" w:cs="Times New Roman"/>
          <w:b/>
          <w:i/>
          <w:sz w:val="28"/>
          <w:szCs w:val="28"/>
          <w:lang w:val="kk-KZ"/>
        </w:rPr>
        <w:t>Күн сайын:</w:t>
      </w:r>
      <w:r w:rsidRPr="002D598E">
        <w:rPr>
          <w:rFonts w:ascii="Times New Roman" w:eastAsia="Times New Roman" w:hAnsi="Times New Roman" w:cs="Times New Roman"/>
          <w:b/>
          <w:i/>
          <w:sz w:val="28"/>
          <w:szCs w:val="28"/>
          <w:lang w:val="kk-KZ" w:eastAsia="ru-RU"/>
        </w:rPr>
        <w:t xml:space="preserve"> </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1) Дене шынықтыру;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2) Сөйлеуді дамыту және көркем әдебиет;</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3) Қазақ тілі;</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4) Қоршаған ортамен таныстыру;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5) Сурет салу;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6) Мүсіндеу;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7) Құрастыру;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val="kk-KZ" w:eastAsia="ru-RU"/>
        </w:rPr>
        <w:t>8) Жапсыру;</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9) музыка</w:t>
      </w:r>
      <w:r w:rsidRPr="002D598E">
        <w:rPr>
          <w:rFonts w:ascii="Times New Roman" w:eastAsia="Times New Roman" w:hAnsi="Times New Roman" w:cs="Times New Roman"/>
          <w:sz w:val="28"/>
          <w:szCs w:val="28"/>
          <w:lang w:val="kk-KZ" w:eastAsia="ru-RU"/>
        </w:rPr>
        <w:t>;</w:t>
      </w:r>
    </w:p>
    <w:p w:rsidR="007A6507" w:rsidRPr="002D598E" w:rsidRDefault="007A6507" w:rsidP="002D598E">
      <w:pPr>
        <w:spacing w:after="0" w:line="240" w:lineRule="auto"/>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sz w:val="28"/>
          <w:szCs w:val="28"/>
          <w:lang w:eastAsia="ru-RU"/>
        </w:rPr>
        <w:t xml:space="preserve">10) </w:t>
      </w:r>
      <w:r w:rsidRPr="002D598E">
        <w:rPr>
          <w:rFonts w:ascii="Times New Roman" w:eastAsia="Times New Roman" w:hAnsi="Times New Roman" w:cs="Times New Roman"/>
          <w:sz w:val="28"/>
          <w:szCs w:val="28"/>
          <w:lang w:val="kk-KZ" w:eastAsia="ru-RU"/>
        </w:rPr>
        <w:t>математика негіздері</w:t>
      </w:r>
    </w:p>
    <w:p w:rsidR="007A6507" w:rsidRPr="002D598E" w:rsidRDefault="007A6507" w:rsidP="002D598E">
      <w:pPr>
        <w:spacing w:after="0" w:line="240" w:lineRule="auto"/>
        <w:rPr>
          <w:rFonts w:ascii="Times New Roman" w:eastAsia="Times New Roman" w:hAnsi="Times New Roman" w:cs="Times New Roman"/>
          <w:sz w:val="28"/>
          <w:szCs w:val="28"/>
          <w:lang w:eastAsia="ru-RU"/>
        </w:rPr>
      </w:pP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Мектепалды топ (5 жастағы балалар)</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Ұйымдастырылған іс - әрекет.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Дене шынықтыру аптасына 3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Сөйлеуді дамыту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Көркем әдебиет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Сауат ашу негіздері 3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Математика негіздері 3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Қоршаған ортамен таныстыру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музыка 2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Сурет салу, мүсіндеу, жапсыру, құрастыру – 1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Барлығы: 20 сағат.</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i/>
          <w:sz w:val="28"/>
          <w:szCs w:val="28"/>
          <w:lang w:val="kk-KZ"/>
        </w:rPr>
      </w:pPr>
      <w:r w:rsidRPr="002D598E">
        <w:rPr>
          <w:rFonts w:ascii="Times New Roman" w:eastAsia="Times New Roman" w:hAnsi="Times New Roman" w:cs="Times New Roman"/>
          <w:b/>
          <w:i/>
          <w:sz w:val="28"/>
          <w:szCs w:val="28"/>
          <w:lang w:val="kk-KZ"/>
        </w:rPr>
        <w:lastRenderedPageBreak/>
        <w:t>Балалардың іс -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b/>
          <w:i/>
          <w:sz w:val="28"/>
          <w:szCs w:val="28"/>
          <w:lang w:val="kk-KZ"/>
        </w:rPr>
      </w:pPr>
      <w:r w:rsidRPr="002D598E">
        <w:rPr>
          <w:rFonts w:ascii="Times New Roman" w:eastAsia="Times New Roman" w:hAnsi="Times New Roman" w:cs="Times New Roman"/>
          <w:b/>
          <w:i/>
          <w:sz w:val="28"/>
          <w:szCs w:val="28"/>
          <w:lang w:val="kk-KZ"/>
        </w:rPr>
        <w:t>Аптадағы өткізу жиілігі – күн сайын:</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Дене шынықтыру.</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Қарым – қатынас іс –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Қазақ тілі.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Қарым- қатынас іс әрекеті, танымдық іс –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Танымдық іс – әрекет, зерттеу іс –әрекеті.</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Қарым-қатынас іс-әрекеті,</w:t>
      </w:r>
      <w:r w:rsidRPr="002D598E">
        <w:rPr>
          <w:rFonts w:ascii="Times New Roman" w:hAnsi="Times New Roman" w:cs="Times New Roman"/>
          <w:spacing w:val="1"/>
          <w:sz w:val="28"/>
          <w:szCs w:val="28"/>
          <w:lang w:val="kk-KZ"/>
        </w:rPr>
        <w:t xml:space="preserve"> </w:t>
      </w:r>
      <w:r w:rsidRPr="002D598E">
        <w:rPr>
          <w:rFonts w:ascii="Times New Roman" w:hAnsi="Times New Roman" w:cs="Times New Roman"/>
          <w:spacing w:val="-1"/>
          <w:sz w:val="28"/>
          <w:szCs w:val="28"/>
          <w:lang w:val="kk-KZ"/>
        </w:rPr>
        <w:t>танымдық</w:t>
      </w:r>
      <w:r w:rsidRPr="002D598E">
        <w:rPr>
          <w:rFonts w:ascii="Times New Roman" w:hAnsi="Times New Roman" w:cs="Times New Roman"/>
          <w:spacing w:val="-9"/>
          <w:sz w:val="28"/>
          <w:szCs w:val="28"/>
          <w:lang w:val="kk-KZ"/>
        </w:rPr>
        <w:t xml:space="preserve"> </w:t>
      </w:r>
      <w:r w:rsidRPr="002D598E">
        <w:rPr>
          <w:rFonts w:ascii="Times New Roman" w:hAnsi="Times New Roman" w:cs="Times New Roman"/>
          <w:sz w:val="28"/>
          <w:szCs w:val="28"/>
          <w:lang w:val="kk-KZ"/>
        </w:rPr>
        <w:t>іс-әрекет,</w:t>
      </w:r>
      <w:r w:rsidRPr="002D598E">
        <w:rPr>
          <w:rFonts w:ascii="Times New Roman" w:hAnsi="Times New Roman" w:cs="Times New Roman"/>
          <w:spacing w:val="-8"/>
          <w:sz w:val="28"/>
          <w:szCs w:val="28"/>
          <w:lang w:val="kk-KZ"/>
        </w:rPr>
        <w:t xml:space="preserve"> </w:t>
      </w:r>
      <w:r w:rsidRPr="002D598E">
        <w:rPr>
          <w:rFonts w:ascii="Times New Roman" w:hAnsi="Times New Roman" w:cs="Times New Roman"/>
          <w:sz w:val="28"/>
          <w:szCs w:val="28"/>
          <w:lang w:val="kk-KZ"/>
        </w:rPr>
        <w:t>зерттеу</w:t>
      </w:r>
      <w:r w:rsidRPr="002D598E">
        <w:rPr>
          <w:rFonts w:ascii="Times New Roman" w:hAnsi="Times New Roman" w:cs="Times New Roman"/>
          <w:spacing w:val="-15"/>
          <w:sz w:val="28"/>
          <w:szCs w:val="28"/>
          <w:lang w:val="kk-KZ"/>
        </w:rPr>
        <w:t xml:space="preserve"> </w:t>
      </w:r>
      <w:r w:rsidRPr="002D598E">
        <w:rPr>
          <w:rFonts w:ascii="Times New Roman" w:hAnsi="Times New Roman" w:cs="Times New Roman"/>
          <w:sz w:val="28"/>
          <w:szCs w:val="28"/>
          <w:lang w:val="kk-KZ"/>
        </w:rPr>
        <w:t>іс-</w:t>
      </w:r>
      <w:r w:rsidRPr="002D598E">
        <w:rPr>
          <w:rFonts w:ascii="Times New Roman" w:hAnsi="Times New Roman" w:cs="Times New Roman"/>
          <w:spacing w:val="-57"/>
          <w:sz w:val="28"/>
          <w:szCs w:val="28"/>
          <w:lang w:val="kk-KZ"/>
        </w:rPr>
        <w:t xml:space="preserve"> </w:t>
      </w:r>
      <w:r w:rsidRPr="002D598E">
        <w:rPr>
          <w:rFonts w:ascii="Times New Roman" w:hAnsi="Times New Roman" w:cs="Times New Roman"/>
          <w:sz w:val="28"/>
          <w:szCs w:val="28"/>
          <w:lang w:val="kk-KZ"/>
        </w:rPr>
        <w:t>әрекеті,</w:t>
      </w:r>
      <w:r w:rsidRPr="002D598E">
        <w:rPr>
          <w:rFonts w:ascii="Times New Roman" w:hAnsi="Times New Roman" w:cs="Times New Roman"/>
          <w:spacing w:val="-2"/>
          <w:sz w:val="28"/>
          <w:szCs w:val="28"/>
          <w:lang w:val="kk-KZ"/>
        </w:rPr>
        <w:t xml:space="preserve"> </w:t>
      </w:r>
      <w:r w:rsidRPr="002D598E">
        <w:rPr>
          <w:rFonts w:ascii="Times New Roman" w:hAnsi="Times New Roman" w:cs="Times New Roman"/>
          <w:sz w:val="28"/>
          <w:szCs w:val="28"/>
          <w:lang w:val="kk-KZ"/>
        </w:rPr>
        <w:t>еңбек</w:t>
      </w:r>
      <w:r w:rsidRPr="002D598E">
        <w:rPr>
          <w:rFonts w:ascii="Times New Roman" w:hAnsi="Times New Roman" w:cs="Times New Roman"/>
          <w:spacing w:val="-1"/>
          <w:sz w:val="28"/>
          <w:szCs w:val="28"/>
          <w:lang w:val="kk-KZ"/>
        </w:rPr>
        <w:t xml:space="preserve"> </w:t>
      </w:r>
      <w:r w:rsidRPr="002D598E">
        <w:rPr>
          <w:rFonts w:ascii="Times New Roman" w:hAnsi="Times New Roman" w:cs="Times New Roman"/>
          <w:sz w:val="28"/>
          <w:szCs w:val="28"/>
          <w:lang w:val="kk-KZ"/>
        </w:rPr>
        <w:t>іс-әрекеті</w:t>
      </w:r>
      <w:r w:rsidRPr="002D598E">
        <w:rPr>
          <w:rFonts w:ascii="Times New Roman" w:eastAsia="Times New Roman" w:hAnsi="Times New Roman" w:cs="Times New Roman"/>
          <w:sz w:val="28"/>
          <w:szCs w:val="28"/>
          <w:lang w:val="kk-KZ"/>
        </w:rPr>
        <w:t>.</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Шығармашылық іс-әрекет,</w:t>
      </w:r>
      <w:r w:rsidRPr="002D598E">
        <w:rPr>
          <w:rFonts w:ascii="Times New Roman" w:hAnsi="Times New Roman" w:cs="Times New Roman"/>
          <w:spacing w:val="-58"/>
          <w:sz w:val="28"/>
          <w:szCs w:val="28"/>
          <w:lang w:val="kk-KZ"/>
        </w:rPr>
        <w:t xml:space="preserve"> </w:t>
      </w:r>
      <w:r w:rsidRPr="002D598E">
        <w:rPr>
          <w:rFonts w:ascii="Times New Roman" w:hAnsi="Times New Roman" w:cs="Times New Roman"/>
          <w:sz w:val="28"/>
          <w:szCs w:val="28"/>
          <w:lang w:val="kk-KZ"/>
        </w:rPr>
        <w:t>бейнелеу</w:t>
      </w:r>
      <w:r w:rsidRPr="002D598E">
        <w:rPr>
          <w:rFonts w:ascii="Times New Roman" w:hAnsi="Times New Roman" w:cs="Times New Roman"/>
          <w:spacing w:val="-6"/>
          <w:sz w:val="28"/>
          <w:szCs w:val="28"/>
          <w:lang w:val="kk-KZ"/>
        </w:rPr>
        <w:t xml:space="preserve"> </w:t>
      </w:r>
      <w:r w:rsidRPr="002D598E">
        <w:rPr>
          <w:rFonts w:ascii="Times New Roman" w:hAnsi="Times New Roman" w:cs="Times New Roman"/>
          <w:sz w:val="28"/>
          <w:szCs w:val="28"/>
          <w:lang w:val="kk-KZ"/>
        </w:rPr>
        <w:t>іс-әрекеті</w:t>
      </w:r>
      <w:r w:rsidRPr="002D598E">
        <w:rPr>
          <w:rFonts w:ascii="Times New Roman" w:eastAsia="Times New Roman" w:hAnsi="Times New Roman" w:cs="Times New Roman"/>
          <w:sz w:val="28"/>
          <w:szCs w:val="28"/>
          <w:lang w:val="kk-KZ"/>
        </w:rPr>
        <w:t xml:space="preserve"> .</w:t>
      </w:r>
    </w:p>
    <w:p w:rsidR="007A6507" w:rsidRPr="002D598E" w:rsidRDefault="007A6507"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Музыка.</w:t>
      </w:r>
    </w:p>
    <w:p w:rsidR="00352610" w:rsidRPr="002D598E" w:rsidRDefault="00352610" w:rsidP="002D598E">
      <w:pPr>
        <w:widowControl w:val="0"/>
        <w:autoSpaceDE w:val="0"/>
        <w:autoSpaceDN w:val="0"/>
        <w:spacing w:after="0" w:line="240" w:lineRule="auto"/>
        <w:ind w:right="-1"/>
        <w:rPr>
          <w:rFonts w:ascii="Times New Roman" w:eastAsia="Times New Roman" w:hAnsi="Times New Roman" w:cs="Times New Roman"/>
          <w:sz w:val="28"/>
          <w:szCs w:val="28"/>
          <w:lang w:val="kk-KZ"/>
        </w:rPr>
      </w:pPr>
    </w:p>
    <w:p w:rsidR="002C7802" w:rsidRPr="002D598E" w:rsidRDefault="00152983" w:rsidP="00A30E11">
      <w:pPr>
        <w:pStyle w:val="HTML"/>
        <w:ind w:firstLine="567"/>
        <w:jc w:val="both"/>
        <w:rPr>
          <w:rFonts w:ascii="Times New Roman" w:hAnsi="Times New Roman"/>
          <w:color w:val="202124"/>
          <w:sz w:val="28"/>
          <w:szCs w:val="28"/>
          <w:lang w:eastAsia="ru-RU"/>
        </w:rPr>
      </w:pPr>
      <w:r w:rsidRPr="002D598E">
        <w:rPr>
          <w:rFonts w:ascii="Times New Roman" w:hAnsi="Times New Roman"/>
          <w:b/>
          <w:color w:val="000000"/>
          <w:sz w:val="28"/>
          <w:szCs w:val="28"/>
          <w:lang w:val="kk-KZ"/>
        </w:rPr>
        <w:t>Қорытынды:</w:t>
      </w:r>
      <w:r w:rsidR="002C7802" w:rsidRPr="002D598E">
        <w:rPr>
          <w:rFonts w:ascii="Times New Roman" w:hAnsi="Times New Roman"/>
          <w:color w:val="202124"/>
          <w:sz w:val="28"/>
          <w:szCs w:val="28"/>
          <w:lang w:val="kk-KZ" w:eastAsia="ru-RU"/>
        </w:rPr>
        <w:t xml:space="preserve"> Балабақшаның оқу жұмыс жоспарлары Типтік оқу жоспараның</w:t>
      </w:r>
      <w:r w:rsidR="00301CF2" w:rsidRPr="002D598E">
        <w:rPr>
          <w:rFonts w:ascii="Times New Roman" w:hAnsi="Times New Roman"/>
          <w:color w:val="202124"/>
          <w:sz w:val="28"/>
          <w:szCs w:val="28"/>
          <w:lang w:val="kk-KZ" w:eastAsia="ru-RU"/>
        </w:rPr>
        <w:t xml:space="preserve">, мектепке дейінгі тәрбие мен  оқытудың  мемлекеттік жалпыға міндетті стандартына  сәйкестіндіріліп жасалған. </w:t>
      </w:r>
      <w:r w:rsidR="001904AD" w:rsidRPr="002D598E">
        <w:rPr>
          <w:rFonts w:ascii="Times New Roman" w:hAnsi="Times New Roman"/>
          <w:color w:val="202124"/>
          <w:sz w:val="28"/>
          <w:szCs w:val="28"/>
          <w:lang w:val="kk-KZ" w:eastAsia="ru-RU"/>
        </w:rPr>
        <w:t xml:space="preserve">Оқу жұмыс жоспарындағы </w:t>
      </w:r>
      <w:r w:rsidR="001904AD" w:rsidRPr="0048617D">
        <w:rPr>
          <w:rFonts w:ascii="Times New Roman" w:hAnsi="Times New Roman"/>
          <w:sz w:val="28"/>
          <w:szCs w:val="28"/>
          <w:lang w:val="kk-KZ" w:eastAsia="ru-RU"/>
        </w:rPr>
        <w:t>ҰОҚ жылдық, апта көлемдері, ұзақтықтары ҰОҚ кестелерінде, циклограммаларда (2020-2021ж.ж.,2021-2022 ж.ж.), күн тәртібінде, күнтізбелік жоспарларда көрсетілген.</w:t>
      </w:r>
      <w:r w:rsidR="001904AD" w:rsidRPr="002D598E">
        <w:rPr>
          <w:rFonts w:ascii="Times New Roman" w:hAnsi="Times New Roman"/>
          <w:b/>
          <w:sz w:val="28"/>
          <w:szCs w:val="28"/>
          <w:lang w:val="kk-KZ" w:eastAsia="ru-RU"/>
        </w:rPr>
        <w:t xml:space="preserve"> </w:t>
      </w:r>
    </w:p>
    <w:p w:rsidR="002F0F55" w:rsidRPr="002D598E" w:rsidRDefault="00586338" w:rsidP="00A30E11">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Күн тәртібінің негізінде циклограммалар құрылған. 2020-2021, 2021-2022 оқу жылдарында балалардың жас ерекшіліктеріне сәйкесті оқу жұмыс жоспар негізінде  вариатив</w:t>
      </w:r>
      <w:r w:rsidR="0048617D">
        <w:rPr>
          <w:rFonts w:ascii="Times New Roman" w:eastAsia="Times New Roman" w:hAnsi="Times New Roman" w:cs="Times New Roman"/>
          <w:sz w:val="28"/>
          <w:szCs w:val="28"/>
          <w:lang w:val="kk-KZ"/>
        </w:rPr>
        <w:t>тік ком</w:t>
      </w:r>
      <w:r w:rsidRPr="002D598E">
        <w:rPr>
          <w:rFonts w:ascii="Times New Roman" w:eastAsia="Times New Roman" w:hAnsi="Times New Roman" w:cs="Times New Roman"/>
          <w:sz w:val="28"/>
          <w:szCs w:val="28"/>
          <w:lang w:val="kk-KZ"/>
        </w:rPr>
        <w:t xml:space="preserve">поненттер бар . </w:t>
      </w:r>
    </w:p>
    <w:p w:rsidR="004C53C7" w:rsidRPr="0048617D" w:rsidRDefault="00586338" w:rsidP="00A30E11">
      <w:pPr>
        <w:spacing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Ерекшіліктері бар балалар</w:t>
      </w:r>
      <w:r w:rsidR="002F0F55" w:rsidRPr="002D598E">
        <w:rPr>
          <w:rFonts w:ascii="Times New Roman" w:hAnsi="Times New Roman" w:cs="Times New Roman"/>
          <w:sz w:val="28"/>
          <w:szCs w:val="28"/>
          <w:lang w:val="kk-KZ"/>
        </w:rPr>
        <w:t xml:space="preserve"> бақыланған жылдарда анықталған жоқ. </w:t>
      </w:r>
      <w:r w:rsidRPr="002D598E">
        <w:rPr>
          <w:rFonts w:ascii="Times New Roman" w:hAnsi="Times New Roman" w:cs="Times New Roman"/>
          <w:sz w:val="28"/>
          <w:szCs w:val="28"/>
          <w:lang w:val="kk-KZ"/>
        </w:rPr>
        <w:t xml:space="preserve"> </w:t>
      </w:r>
      <w:r w:rsidR="0048617D" w:rsidRPr="0048617D">
        <w:rPr>
          <w:rFonts w:ascii="Times New Roman" w:hAnsi="Times New Roman" w:cs="Times New Roman"/>
          <w:sz w:val="28"/>
          <w:szCs w:val="28"/>
          <w:lang w:val="kk-KZ"/>
        </w:rPr>
        <w:t>–</w:t>
      </w:r>
      <w:r w:rsidR="002F0F55" w:rsidRPr="0048617D">
        <w:rPr>
          <w:rFonts w:ascii="Times New Roman" w:hAnsi="Times New Roman" w:cs="Times New Roman"/>
          <w:sz w:val="28"/>
          <w:szCs w:val="28"/>
          <w:lang w:val="kk-KZ"/>
        </w:rPr>
        <w:t>Балабақшада оқу-тәрбие процесін ұйымдастыру және өткізу кезінде тәрбиеленушілердің қызығушылықтары, қажеттіліктері, жас және жеке ерекшеліктері ескеріледі.</w:t>
      </w:r>
      <w:r w:rsidR="004650AC" w:rsidRPr="0048617D">
        <w:rPr>
          <w:rFonts w:ascii="Times New Roman" w:hAnsi="Times New Roman" w:cs="Times New Roman"/>
          <w:sz w:val="28"/>
          <w:szCs w:val="28"/>
          <w:lang w:val="kk-KZ"/>
        </w:rPr>
        <w:t xml:space="preserve"> </w:t>
      </w:r>
    </w:p>
    <w:p w:rsidR="00A304A6" w:rsidRPr="002D598E" w:rsidRDefault="00A304A6" w:rsidP="002D598E">
      <w:pPr>
        <w:spacing w:after="0" w:line="240" w:lineRule="auto"/>
        <w:ind w:right="225"/>
        <w:rPr>
          <w:rFonts w:ascii="Times New Roman" w:eastAsia="Times New Roman" w:hAnsi="Times New Roman" w:cs="Times New Roman"/>
          <w:b/>
          <w:color w:val="000000"/>
          <w:sz w:val="28"/>
          <w:szCs w:val="28"/>
          <w:lang w:val="kk-KZ"/>
        </w:rPr>
      </w:pPr>
    </w:p>
    <w:p w:rsidR="00B6776C" w:rsidRPr="002D598E" w:rsidRDefault="00B6776C" w:rsidP="00A30E11">
      <w:pPr>
        <w:pStyle w:val="a3"/>
        <w:numPr>
          <w:ilvl w:val="0"/>
          <w:numId w:val="48"/>
        </w:numPr>
        <w:spacing w:after="0" w:line="240" w:lineRule="auto"/>
        <w:ind w:left="0" w:right="225" w:firstLine="567"/>
        <w:jc w:val="center"/>
        <w:rPr>
          <w:rFonts w:ascii="Times New Roman" w:eastAsia="Calibri" w:hAnsi="Times New Roman" w:cs="Times New Roman"/>
          <w:b/>
          <w:sz w:val="28"/>
          <w:szCs w:val="28"/>
          <w:shd w:val="clear" w:color="auto" w:fill="FFFFFF"/>
          <w:lang w:val="kk-KZ"/>
        </w:rPr>
      </w:pPr>
      <w:r w:rsidRPr="002D598E">
        <w:rPr>
          <w:rFonts w:ascii="Times New Roman" w:eastAsia="Calibri" w:hAnsi="Times New Roman" w:cs="Times New Roman"/>
          <w:b/>
          <w:sz w:val="28"/>
          <w:szCs w:val="28"/>
          <w:shd w:val="clear" w:color="auto" w:fill="FFFFFF"/>
          <w:lang w:val="kk-KZ"/>
        </w:rPr>
        <w:t>Оқу – материалдық активтер</w:t>
      </w:r>
      <w:r w:rsidR="004650AC" w:rsidRPr="002D598E">
        <w:rPr>
          <w:rFonts w:ascii="Times New Roman" w:eastAsia="Calibri" w:hAnsi="Times New Roman" w:cs="Times New Roman"/>
          <w:b/>
          <w:sz w:val="28"/>
          <w:szCs w:val="28"/>
          <w:shd w:val="clear" w:color="auto" w:fill="FFFFFF"/>
          <w:lang w:val="kk-KZ"/>
        </w:rPr>
        <w:t xml:space="preserve"> (4- қосымша: https://disk.yandex.ru/d/DrJq3WDx9NQtjA)</w:t>
      </w:r>
    </w:p>
    <w:p w:rsidR="000B36A0" w:rsidRPr="002D598E" w:rsidRDefault="00AD7D5B" w:rsidP="00A30E11">
      <w:pPr>
        <w:widowControl w:val="0"/>
        <w:autoSpaceDE w:val="0"/>
        <w:autoSpaceDN w:val="0"/>
        <w:spacing w:before="41" w:after="0" w:line="240" w:lineRule="auto"/>
        <w:ind w:right="3" w:firstLine="567"/>
        <w:jc w:val="both"/>
        <w:rPr>
          <w:rFonts w:ascii="Times New Roman" w:eastAsia="Times New Roman" w:hAnsi="Times New Roman" w:cs="Times New Roman"/>
          <w:sz w:val="28"/>
          <w:szCs w:val="28"/>
          <w:lang w:val="kk-KZ"/>
        </w:rPr>
      </w:pPr>
      <w:r w:rsidRPr="002D598E">
        <w:rPr>
          <w:rFonts w:ascii="Times New Roman" w:hAnsi="Times New Roman" w:cs="Times New Roman"/>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 ғимарат типі - жалпы даму типіндегі мектепке дейінгі ұйым,  салынған жылы -  1968 жылы, мектепке</w:t>
      </w:r>
      <w:r w:rsidRPr="002D598E">
        <w:rPr>
          <w:rFonts w:ascii="Times New Roman" w:eastAsia="Times New Roman" w:hAnsi="Times New Roman" w:cs="Times New Roman"/>
          <w:color w:val="202124"/>
          <w:sz w:val="28"/>
          <w:szCs w:val="28"/>
          <w:lang w:val="kk-KZ" w:eastAsia="ru-RU"/>
        </w:rPr>
        <w:t xml:space="preserve"> дейінгі ұйымның ашылған жылы- 2013 жылы, жобалық қуаты – 100 орын,</w:t>
      </w:r>
      <w:r w:rsidR="000B36A0" w:rsidRPr="002D598E">
        <w:rPr>
          <w:rFonts w:ascii="Times New Roman" w:eastAsia="Times New Roman" w:hAnsi="Times New Roman" w:cs="Times New Roman"/>
          <w:sz w:val="28"/>
          <w:szCs w:val="28"/>
          <w:lang w:val="kk-KZ"/>
        </w:rPr>
        <w:t xml:space="preserve"> мекен жайы : Қостанай облысы , Рудный қаласы , Фрунзе 14 көшесі. </w:t>
      </w:r>
    </w:p>
    <w:p w:rsidR="00AD7D5B" w:rsidRPr="00255FB9" w:rsidRDefault="00D01A26" w:rsidP="005338EC">
      <w:pPr>
        <w:spacing w:after="0" w:line="240" w:lineRule="auto"/>
        <w:ind w:right="225" w:firstLine="567"/>
        <w:jc w:val="both"/>
        <w:rPr>
          <w:rFonts w:ascii="Times New Roman" w:eastAsia="Times New Roman" w:hAnsi="Times New Roman" w:cs="Times New Roman"/>
          <w:color w:val="000000" w:themeColor="text1"/>
          <w:sz w:val="28"/>
          <w:szCs w:val="28"/>
          <w:lang w:val="kk-KZ" w:eastAsia="ru-RU"/>
        </w:rPr>
      </w:pPr>
      <w:r w:rsidRPr="009B3B34">
        <w:rPr>
          <w:rFonts w:ascii="Times New Roman" w:hAnsi="Times New Roman" w:cs="Times New Roman"/>
          <w:color w:val="000000" w:themeColor="text1"/>
          <w:sz w:val="28"/>
          <w:szCs w:val="28"/>
          <w:lang w:val="kk-KZ"/>
        </w:rPr>
        <w:t xml:space="preserve">Қостанай облысы әкімдігі білім басқармасының «Рудный қаласы білім бөлімінің «№ 15 балабақшасы» КМҚК ағымдағы жөндеу </w:t>
      </w:r>
      <w:r w:rsidR="001432FF" w:rsidRPr="00255FB9">
        <w:rPr>
          <w:rFonts w:ascii="Times New Roman" w:eastAsia="Times New Roman" w:hAnsi="Times New Roman" w:cs="Times New Roman"/>
          <w:color w:val="000000" w:themeColor="text1"/>
          <w:sz w:val="28"/>
          <w:szCs w:val="28"/>
          <w:lang w:val="kk-KZ" w:eastAsia="ru-RU"/>
        </w:rPr>
        <w:t>2023 жылы – 5940491</w:t>
      </w:r>
      <w:r w:rsidRPr="00255FB9">
        <w:rPr>
          <w:rFonts w:ascii="Times New Roman" w:eastAsia="Times New Roman" w:hAnsi="Times New Roman" w:cs="Times New Roman"/>
          <w:color w:val="000000" w:themeColor="text1"/>
          <w:sz w:val="28"/>
          <w:szCs w:val="28"/>
          <w:lang w:val="kk-KZ" w:eastAsia="ru-RU"/>
        </w:rPr>
        <w:t xml:space="preserve">,20 </w:t>
      </w:r>
      <w:r w:rsidR="00AD7D5B" w:rsidRPr="00255FB9">
        <w:rPr>
          <w:rFonts w:ascii="Times New Roman" w:eastAsia="Times New Roman" w:hAnsi="Times New Roman" w:cs="Times New Roman"/>
          <w:color w:val="000000" w:themeColor="text1"/>
          <w:sz w:val="28"/>
          <w:szCs w:val="28"/>
          <w:lang w:val="kk-KZ" w:eastAsia="ru-RU"/>
        </w:rPr>
        <w:t>тенге:</w:t>
      </w:r>
    </w:p>
    <w:p w:rsidR="00AD7D5B" w:rsidRPr="009B3B34" w:rsidRDefault="00AD7D5B" w:rsidP="005338EC">
      <w:pPr>
        <w:pStyle w:val="a3"/>
        <w:numPr>
          <w:ilvl w:val="0"/>
          <w:numId w:val="55"/>
        </w:numPr>
        <w:tabs>
          <w:tab w:val="left" w:pos="1134"/>
        </w:tabs>
        <w:spacing w:after="0" w:line="240" w:lineRule="auto"/>
        <w:ind w:left="0" w:right="225" w:firstLine="567"/>
        <w:jc w:val="both"/>
        <w:rPr>
          <w:rFonts w:ascii="Times New Roman" w:eastAsia="Times New Roman" w:hAnsi="Times New Roman" w:cs="Times New Roman"/>
          <w:b/>
          <w:i/>
          <w:color w:val="000000" w:themeColor="text1"/>
          <w:sz w:val="28"/>
          <w:szCs w:val="28"/>
          <w:lang w:val="kk-KZ"/>
        </w:rPr>
      </w:pPr>
      <w:r w:rsidRPr="009B3B34">
        <w:rPr>
          <w:rFonts w:ascii="Times New Roman" w:eastAsia="Times New Roman" w:hAnsi="Times New Roman" w:cs="Times New Roman"/>
          <w:color w:val="000000" w:themeColor="text1"/>
          <w:sz w:val="28"/>
          <w:szCs w:val="28"/>
          <w:lang w:val="kk-KZ" w:eastAsia="ru-RU"/>
        </w:rPr>
        <w:t>су құбырларын ауыстыруға - 4256000 тенге;</w:t>
      </w:r>
    </w:p>
    <w:p w:rsidR="00AD7D5B" w:rsidRPr="009B3B34" w:rsidRDefault="00AD7D5B" w:rsidP="005338EC">
      <w:pPr>
        <w:pStyle w:val="a3"/>
        <w:numPr>
          <w:ilvl w:val="0"/>
          <w:numId w:val="55"/>
        </w:numPr>
        <w:tabs>
          <w:tab w:val="left" w:pos="1134"/>
        </w:tabs>
        <w:spacing w:after="0" w:line="240" w:lineRule="auto"/>
        <w:ind w:left="0" w:right="225" w:firstLine="567"/>
        <w:jc w:val="both"/>
        <w:rPr>
          <w:rFonts w:ascii="Times New Roman" w:eastAsia="Times New Roman" w:hAnsi="Times New Roman" w:cs="Times New Roman"/>
          <w:b/>
          <w:i/>
          <w:color w:val="000000" w:themeColor="text1"/>
          <w:sz w:val="28"/>
          <w:szCs w:val="28"/>
          <w:lang w:val="kk-KZ"/>
        </w:rPr>
      </w:pPr>
      <w:r w:rsidRPr="009B3B34">
        <w:rPr>
          <w:rFonts w:ascii="Times New Roman" w:eastAsia="Times New Roman" w:hAnsi="Times New Roman" w:cs="Times New Roman"/>
          <w:color w:val="000000" w:themeColor="text1"/>
          <w:sz w:val="28"/>
          <w:szCs w:val="28"/>
          <w:lang w:val="kk-KZ" w:eastAsia="ru-RU"/>
        </w:rPr>
        <w:t xml:space="preserve">ересек «Құлпынай» тобының ұйықтау бөлмесінің </w:t>
      </w:r>
      <w:r w:rsidR="001432FF" w:rsidRPr="009B3B34">
        <w:rPr>
          <w:rFonts w:ascii="Times New Roman" w:eastAsia="Times New Roman" w:hAnsi="Times New Roman" w:cs="Times New Roman"/>
          <w:color w:val="000000" w:themeColor="text1"/>
          <w:sz w:val="28"/>
          <w:szCs w:val="28"/>
          <w:lang w:val="kk-KZ" w:eastAsia="ru-RU"/>
        </w:rPr>
        <w:t>ішкі жағынан оқшалау - 1684491,20</w:t>
      </w:r>
      <w:r w:rsidRPr="009B3B34">
        <w:rPr>
          <w:rFonts w:ascii="Times New Roman" w:eastAsia="Times New Roman" w:hAnsi="Times New Roman" w:cs="Times New Roman"/>
          <w:color w:val="000000" w:themeColor="text1"/>
          <w:sz w:val="28"/>
          <w:szCs w:val="28"/>
          <w:lang w:val="kk-KZ" w:eastAsia="ru-RU"/>
        </w:rPr>
        <w:t xml:space="preserve"> тенге.</w:t>
      </w:r>
      <w:r w:rsidRPr="009B3B34">
        <w:rPr>
          <w:rFonts w:ascii="Times New Roman" w:eastAsia="Times New Roman" w:hAnsi="Times New Roman" w:cs="Times New Roman"/>
          <w:b/>
          <w:i/>
          <w:color w:val="000000" w:themeColor="text1"/>
          <w:sz w:val="28"/>
          <w:szCs w:val="28"/>
          <w:lang w:val="kk-KZ"/>
        </w:rPr>
        <w:t xml:space="preserve"> </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b/>
          <w:color w:val="000000"/>
          <w:sz w:val="28"/>
          <w:szCs w:val="28"/>
          <w:lang w:val="kk-KZ"/>
        </w:rPr>
      </w:pPr>
      <w:r w:rsidRPr="002D598E">
        <w:rPr>
          <w:rFonts w:ascii="Times New Roman" w:hAnsi="Times New Roman" w:cs="Times New Roman"/>
          <w:sz w:val="28"/>
          <w:szCs w:val="28"/>
          <w:lang w:val="kk-KZ"/>
        </w:rPr>
        <w:t xml:space="preserve">Қостанай облысы әкімдігі білім басқармасының «Рудный қаласы білім бөлімінің «№ 15 балабақшасы» коммуналдық мемлекеттік қазыналық </w:t>
      </w:r>
      <w:r w:rsidRPr="002D598E">
        <w:rPr>
          <w:rFonts w:ascii="Times New Roman" w:hAnsi="Times New Roman" w:cs="Times New Roman"/>
          <w:sz w:val="28"/>
          <w:szCs w:val="28"/>
          <w:lang w:val="kk-KZ"/>
        </w:rPr>
        <w:lastRenderedPageBreak/>
        <w:t>кәсіпорны</w:t>
      </w:r>
      <w:r w:rsidR="00D01A26" w:rsidRPr="002D598E">
        <w:rPr>
          <w:rFonts w:ascii="Times New Roman" w:hAnsi="Times New Roman" w:cs="Times New Roman"/>
          <w:sz w:val="28"/>
          <w:szCs w:val="28"/>
          <w:lang w:val="kk-KZ"/>
        </w:rPr>
        <w:t xml:space="preserve">ның </w:t>
      </w:r>
      <w:r w:rsidR="00D01A26" w:rsidRPr="002D598E">
        <w:rPr>
          <w:rFonts w:ascii="Times New Roman" w:eastAsia="Times New Roman" w:hAnsi="Times New Roman" w:cs="Times New Roman"/>
          <w:color w:val="000000"/>
          <w:sz w:val="28"/>
          <w:szCs w:val="28"/>
          <w:lang w:val="kk-KZ"/>
        </w:rPr>
        <w:t>жиһаз және жабдықтармен қамтылуы</w:t>
      </w:r>
      <w:r w:rsidR="00D01A26" w:rsidRPr="002D598E">
        <w:rPr>
          <w:rFonts w:ascii="Times New Roman" w:eastAsia="Times New Roman" w:hAnsi="Times New Roman" w:cs="Times New Roman"/>
          <w:b/>
          <w:color w:val="000000"/>
          <w:sz w:val="28"/>
          <w:szCs w:val="28"/>
          <w:lang w:val="kk-KZ"/>
        </w:rPr>
        <w:t xml:space="preserve"> </w:t>
      </w:r>
      <w:r w:rsidRPr="002D598E">
        <w:rPr>
          <w:rFonts w:ascii="Times New Roman" w:eastAsia="Times New Roman" w:hAnsi="Times New Roman" w:cs="Times New Roman"/>
          <w:color w:val="000000"/>
          <w:sz w:val="28"/>
          <w:szCs w:val="28"/>
          <w:lang w:val="kk-KZ"/>
        </w:rPr>
        <w:t xml:space="preserve">Қазақстан Республикасы Білім және ғылым министрінің бұйрығына сәйкес қажетті жабдықтармен және жиһазбен </w:t>
      </w:r>
      <w:r w:rsidR="005338EC">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Мектепке дейінгі, бастауыш, негізгі орта, жалпы орта, техникалық және кәсіптік білім беру ұйымдарын жабдықтармен және жиһазбен жарақтандыру нормаларын бекіту туралы</w:t>
      </w:r>
      <w:r w:rsidR="005338EC">
        <w:rPr>
          <w:rFonts w:ascii="Times New Roman" w:eastAsia="Times New Roman" w:hAnsi="Times New Roman" w:cs="Times New Roman"/>
          <w:color w:val="000000"/>
          <w:sz w:val="28"/>
          <w:szCs w:val="28"/>
          <w:lang w:val="kk-KZ"/>
        </w:rPr>
        <w:t>»</w:t>
      </w:r>
      <w:r w:rsidRPr="002D598E">
        <w:rPr>
          <w:rFonts w:ascii="Times New Roman" w:eastAsia="Times New Roman" w:hAnsi="Times New Roman" w:cs="Times New Roman"/>
          <w:color w:val="000000"/>
          <w:sz w:val="28"/>
          <w:szCs w:val="28"/>
          <w:lang w:val="kk-KZ"/>
        </w:rPr>
        <w:t xml:space="preserve"> және балалардың қауіпсіздігі мен психикалық саулығы мақсаттарына сәйкес жабдықталған.</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Балабақшадағы пәндік-дамытушылық орта бағдарлама талаптарына, балалардың жас ерекшеліктеріне сәйкес құрылған және талаптарға сай келеді:</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-қауіпсіздік;</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-қол жетімділік;</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-мазмұны;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-көпфункционалды;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-тартымды.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Әр топ ойын бөлмесіне арналған балалар жиһазымен, жатын бөлмеге арналған жиһазбен, топтық ас үйге арналған жиһазбен жабдықталған. Қабылдау бөлмелері (шешінетін бөлме) балалар мен қызметкерлерге арналған шкафтармен, орындықтармен жабдықталған.</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Барлық жас топтары балаларды жан-жақты дамыту үшін дидактикалық құралдармен және жабдықтармен жабдықталған. Музыкалық орталықтар, теледидарлар бар.</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Топтық бөлмелерде: дидактикалық және дамытушылық ойындар және</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ойыншықтар, конструкторлар, театрландырылған іс - әрекетке арналған жиынтықтар, балалар мен көркем әдебиет және орыс тілдерінде энциклопедиялармен, сондай-ақ педагогикалық процесті жабдықтауға арналған жабдықтар.</w:t>
      </w:r>
    </w:p>
    <w:p w:rsidR="00723A36" w:rsidRPr="002D598E" w:rsidRDefault="00271E70"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Ортаңғы</w:t>
      </w:r>
      <w:r w:rsidR="00723A36" w:rsidRPr="002D598E">
        <w:rPr>
          <w:rFonts w:ascii="Times New Roman" w:eastAsia="Times New Roman" w:hAnsi="Times New Roman" w:cs="Times New Roman"/>
          <w:color w:val="000000"/>
          <w:sz w:val="28"/>
          <w:szCs w:val="28"/>
          <w:lang w:val="kk-KZ"/>
        </w:rPr>
        <w:t xml:space="preserve"> топтағы тобында балалардың балабақшаға тез және ыңғайлы бейімделуі үшін барлық жағдайлар жасалған. Балалардың назарын аударатын көптеген қызықты ойыншықтар, қолөнер, балалар кітаптарымен жабдықталған. Балалардың түрлі іс-әрекеттері үшін жағдайлар жасалған: сенсорлық даму бұрышы, үй бұрышы, балалар ойын жиһазымен, кіріктірілген ас үймен және қажетті қосымша атрибуттармен жабдықталған. Ойыншықтарға арналған шкафтар балалардың көздерін тарту үшін түрлі түсті және әртүрлі пішінде жасалған. Құм мен сумен ойнауға арналған бұрыш, табиғат бұрышы бар. Әр түрлі құрылысшылармен ойнауға арналған бұрыш, музыка, кітап бұрышы, шаштараз және басқа да бұрыштар балаларға ыңғайлы жерлерде орналасқан. Топтар  дидактикалық материалдарға бай, тәрбиешілердің қолымен көп нәрсе жасалды.</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color w:val="000000"/>
          <w:sz w:val="28"/>
          <w:szCs w:val="28"/>
          <w:lang w:val="kk-KZ"/>
        </w:rPr>
        <w:t xml:space="preserve">Барлық топтарда пәндік-дамытушылық ортаны құру принциптеріне сәйкес жасалады: эстетикалық тұрғыдан ұйымдастырылған, жеке тұлғаға бағытталған білім беру моделіне сүйене отырып құрылған, әр түрлі аймақтар мен бұрыштарды бөліп көрсете отырып, жиһазды ұтымды және орынды орналастыру қарастырылған. Бұл балалардың белсенділігін қанағаттандыруға, қызығушылықтарына сәйкес әртүрлі іс-әрекеттерді еркін орындауға мүмкіндік </w:t>
      </w:r>
      <w:r w:rsidRPr="002D598E">
        <w:rPr>
          <w:rFonts w:ascii="Times New Roman" w:eastAsia="Times New Roman" w:hAnsi="Times New Roman" w:cs="Times New Roman"/>
          <w:color w:val="000000"/>
          <w:sz w:val="28"/>
          <w:szCs w:val="28"/>
          <w:lang w:val="kk-KZ"/>
        </w:rPr>
        <w:lastRenderedPageBreak/>
        <w:t>береді. Ойын алаңдары қыздар мен ұлдар эмоционалды жағдайына байланысты өздеріне ыңғайлы орын таба алатындай етіп бөлінген. Пәндік-дамытушылық ортаны жобалауда оқу блогында қарастырылған зерттелетін материалмен қарым-қатынас көрінеді.</w:t>
      </w:r>
    </w:p>
    <w:p w:rsidR="00723A36" w:rsidRPr="002D598E" w:rsidRDefault="00723A36" w:rsidP="005338EC">
      <w:pPr>
        <w:tabs>
          <w:tab w:val="left" w:pos="4245"/>
        </w:tabs>
        <w:spacing w:after="0" w:line="240" w:lineRule="auto"/>
        <w:ind w:right="225" w:firstLine="567"/>
        <w:jc w:val="both"/>
        <w:rPr>
          <w:rFonts w:ascii="Times New Roman" w:eastAsia="Times New Roman" w:hAnsi="Times New Roman" w:cs="Times New Roman"/>
          <w:color w:val="000000"/>
          <w:sz w:val="28"/>
          <w:szCs w:val="28"/>
          <w:lang w:val="kk-KZ"/>
        </w:rPr>
      </w:pPr>
      <w:r w:rsidRPr="002D598E">
        <w:rPr>
          <w:rFonts w:ascii="Times New Roman" w:eastAsia="Times New Roman" w:hAnsi="Times New Roman" w:cs="Times New Roman"/>
          <w:b/>
          <w:color w:val="000000"/>
          <w:sz w:val="28"/>
          <w:szCs w:val="28"/>
          <w:lang w:val="kk-KZ"/>
        </w:rPr>
        <w:t xml:space="preserve">Қорытынды: </w:t>
      </w:r>
      <w:r w:rsidRPr="002D598E">
        <w:rPr>
          <w:rFonts w:ascii="Times New Roman" w:eastAsia="Times New Roman" w:hAnsi="Times New Roman" w:cs="Times New Roman"/>
          <w:color w:val="000000"/>
          <w:sz w:val="28"/>
          <w:szCs w:val="28"/>
          <w:lang w:val="kk-KZ"/>
        </w:rPr>
        <w:t>мектепке дейінгі ұйымда пәндік-дамытушы орта бағдарламаға сай жабдықталған. Топтар, педагогтардың кабинеттері қажетті оқу құралдармен, көрнекіліктермін, дидактикалық материалдармен қамтылған.</w:t>
      </w:r>
      <w:r w:rsidR="00223123" w:rsidRPr="002D598E">
        <w:rPr>
          <w:rFonts w:ascii="Times New Roman" w:eastAsia="Times New Roman" w:hAnsi="Times New Roman" w:cs="Times New Roman"/>
          <w:color w:val="000000"/>
          <w:sz w:val="28"/>
          <w:szCs w:val="28"/>
          <w:lang w:val="kk-KZ"/>
        </w:rPr>
        <w:t xml:space="preserve"> Жабдықтармен және жиһазбен қамтамасыз ету бойынша әдістемелік – қосымшаға сәкес тізім жүктелінді. Негізгі құралдардың тізбесі </w:t>
      </w:r>
      <w:r w:rsidR="00B23E2F" w:rsidRPr="002D598E">
        <w:rPr>
          <w:rFonts w:ascii="Times New Roman" w:eastAsia="Times New Roman" w:hAnsi="Times New Roman" w:cs="Times New Roman"/>
          <w:color w:val="000000"/>
          <w:sz w:val="28"/>
          <w:szCs w:val="28"/>
          <w:lang w:val="kk-KZ"/>
        </w:rPr>
        <w:t>түгіндеу тізімдемесі бар.</w:t>
      </w:r>
      <w:r w:rsidRPr="002D598E">
        <w:rPr>
          <w:rFonts w:ascii="Times New Roman" w:eastAsia="Times New Roman" w:hAnsi="Times New Roman" w:cs="Times New Roman"/>
          <w:color w:val="000000"/>
          <w:sz w:val="28"/>
          <w:szCs w:val="28"/>
          <w:lang w:val="kk-KZ"/>
        </w:rPr>
        <w:t xml:space="preserve"> Материалдық- техникалық база </w:t>
      </w:r>
      <w:r w:rsidR="007E1936" w:rsidRPr="002D598E">
        <w:rPr>
          <w:rFonts w:ascii="Times New Roman" w:eastAsia="Times New Roman" w:hAnsi="Times New Roman" w:cs="Times New Roman"/>
          <w:color w:val="000000"/>
          <w:sz w:val="28"/>
          <w:szCs w:val="28"/>
          <w:lang w:val="kk-KZ"/>
        </w:rPr>
        <w:t xml:space="preserve">қаржыландыруға байланысты </w:t>
      </w:r>
      <w:r w:rsidRPr="002D598E">
        <w:rPr>
          <w:rFonts w:ascii="Times New Roman" w:eastAsia="Times New Roman" w:hAnsi="Times New Roman" w:cs="Times New Roman"/>
          <w:color w:val="000000"/>
          <w:sz w:val="28"/>
          <w:szCs w:val="28"/>
          <w:lang w:val="kk-KZ"/>
        </w:rPr>
        <w:t>жаңартылып тұрады.</w:t>
      </w:r>
    </w:p>
    <w:p w:rsidR="005338EC" w:rsidRDefault="005338EC" w:rsidP="002D598E">
      <w:pPr>
        <w:pStyle w:val="a3"/>
        <w:spacing w:after="0" w:line="240" w:lineRule="auto"/>
        <w:ind w:left="0"/>
        <w:rPr>
          <w:rFonts w:ascii="Times New Roman" w:eastAsia="Times New Roman" w:hAnsi="Times New Roman" w:cs="Times New Roman"/>
          <w:b/>
          <w:sz w:val="28"/>
          <w:szCs w:val="28"/>
          <w:lang w:val="kk-KZ" w:eastAsia="ru-RU"/>
        </w:rPr>
      </w:pPr>
    </w:p>
    <w:p w:rsidR="00C971B9" w:rsidRPr="002D598E" w:rsidRDefault="00255FB9" w:rsidP="005338EC">
      <w:pPr>
        <w:pStyle w:val="a3"/>
        <w:spacing w:after="0" w:line="240" w:lineRule="auto"/>
        <w:ind w:left="0"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w:t>
      </w:r>
      <w:r w:rsidR="00B23E2F" w:rsidRPr="002D598E">
        <w:rPr>
          <w:rFonts w:ascii="Times New Roman" w:eastAsia="Times New Roman" w:hAnsi="Times New Roman" w:cs="Times New Roman"/>
          <w:b/>
          <w:sz w:val="28"/>
          <w:szCs w:val="28"/>
          <w:lang w:val="kk-KZ" w:eastAsia="ru-RU"/>
        </w:rPr>
        <w:t>Ақ</w:t>
      </w:r>
      <w:r w:rsidR="0029020E" w:rsidRPr="002D598E">
        <w:rPr>
          <w:rFonts w:ascii="Times New Roman" w:eastAsia="Times New Roman" w:hAnsi="Times New Roman" w:cs="Times New Roman"/>
          <w:b/>
          <w:sz w:val="28"/>
          <w:szCs w:val="28"/>
          <w:lang w:val="kk-KZ" w:eastAsia="ru-RU"/>
        </w:rPr>
        <w:t xml:space="preserve">параттық ресурстар және кітапхана қоры </w:t>
      </w:r>
      <w:r w:rsidR="00C971B9" w:rsidRPr="002D598E">
        <w:rPr>
          <w:rFonts w:ascii="Times New Roman" w:eastAsia="Times New Roman" w:hAnsi="Times New Roman" w:cs="Times New Roman"/>
          <w:b/>
          <w:sz w:val="28"/>
          <w:szCs w:val="28"/>
          <w:lang w:val="kk-KZ" w:eastAsia="ru-RU"/>
        </w:rPr>
        <w:t>(қосымша 5 ,</w:t>
      </w:r>
      <w:r w:rsidR="00C971B9" w:rsidRPr="002D598E">
        <w:rPr>
          <w:rFonts w:ascii="Times New Roman" w:hAnsi="Times New Roman" w:cs="Times New Roman"/>
          <w:sz w:val="28"/>
          <w:szCs w:val="28"/>
          <w:lang w:val="kk-KZ"/>
        </w:rPr>
        <w:t xml:space="preserve"> </w:t>
      </w:r>
      <w:r w:rsidR="00C971B9" w:rsidRPr="002D598E">
        <w:rPr>
          <w:rFonts w:ascii="Times New Roman" w:eastAsia="Times New Roman" w:hAnsi="Times New Roman" w:cs="Times New Roman"/>
          <w:b/>
          <w:sz w:val="28"/>
          <w:szCs w:val="28"/>
          <w:lang w:val="kk-KZ" w:eastAsia="ru-RU"/>
        </w:rPr>
        <w:t>https://disk.yandex.ru/d/DrJq3WDx9NQtjA )</w:t>
      </w:r>
    </w:p>
    <w:p w:rsidR="00542355" w:rsidRPr="002D598E" w:rsidRDefault="0013024D" w:rsidP="005338EC">
      <w:pPr>
        <w:spacing w:after="0"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Оқу</w:t>
      </w:r>
      <w:r w:rsidR="005338EC">
        <w:rPr>
          <w:rFonts w:ascii="Times New Roman" w:hAnsi="Times New Roman" w:cs="Times New Roman"/>
          <w:sz w:val="28"/>
          <w:szCs w:val="28"/>
          <w:lang w:val="kk-KZ"/>
        </w:rPr>
        <w:t>-</w:t>
      </w:r>
      <w:r w:rsidRPr="002D598E">
        <w:rPr>
          <w:rFonts w:ascii="Times New Roman" w:hAnsi="Times New Roman" w:cs="Times New Roman"/>
          <w:sz w:val="28"/>
          <w:szCs w:val="28"/>
          <w:lang w:val="kk-KZ"/>
        </w:rPr>
        <w:t>әдістемелік кешендердің тізімі әдістемелік ұсынымдардағы 5</w:t>
      </w:r>
      <w:r w:rsidR="005338EC">
        <w:rPr>
          <w:rFonts w:ascii="Times New Roman" w:hAnsi="Times New Roman" w:cs="Times New Roman"/>
          <w:sz w:val="28"/>
          <w:szCs w:val="28"/>
          <w:lang w:val="kk-KZ"/>
        </w:rPr>
        <w:t>-</w:t>
      </w:r>
      <w:r w:rsidRPr="002D598E">
        <w:rPr>
          <w:rFonts w:ascii="Times New Roman" w:hAnsi="Times New Roman" w:cs="Times New Roman"/>
          <w:sz w:val="28"/>
          <w:szCs w:val="28"/>
          <w:lang w:val="kk-KZ"/>
        </w:rPr>
        <w:t xml:space="preserve">қосымшада көрсетілген. </w:t>
      </w:r>
    </w:p>
    <w:p w:rsidR="00BB36BD" w:rsidRPr="002416D6" w:rsidRDefault="00292191" w:rsidP="005338EC">
      <w:pPr>
        <w:spacing w:after="0" w:line="240" w:lineRule="auto"/>
        <w:ind w:firstLine="567"/>
        <w:jc w:val="both"/>
        <w:rPr>
          <w:rFonts w:ascii="Times New Roman" w:hAnsi="Times New Roman" w:cs="Times New Roman"/>
          <w:sz w:val="28"/>
          <w:szCs w:val="28"/>
          <w:lang w:val="kk-KZ"/>
        </w:rPr>
      </w:pPr>
      <w:r w:rsidRPr="002416D6">
        <w:rPr>
          <w:rFonts w:ascii="Times New Roman" w:hAnsi="Times New Roman" w:cs="Times New Roman"/>
          <w:sz w:val="28"/>
          <w:szCs w:val="28"/>
          <w:lang w:val="kk-KZ"/>
        </w:rPr>
        <w:t>Оқу</w:t>
      </w:r>
      <w:r w:rsidR="005338EC">
        <w:rPr>
          <w:rFonts w:ascii="Times New Roman" w:hAnsi="Times New Roman" w:cs="Times New Roman"/>
          <w:sz w:val="28"/>
          <w:szCs w:val="28"/>
          <w:lang w:val="kk-KZ"/>
        </w:rPr>
        <w:t>-</w:t>
      </w:r>
      <w:r w:rsidRPr="002416D6">
        <w:rPr>
          <w:rFonts w:ascii="Times New Roman" w:hAnsi="Times New Roman" w:cs="Times New Roman"/>
          <w:sz w:val="28"/>
          <w:szCs w:val="28"/>
          <w:lang w:val="kk-KZ"/>
        </w:rPr>
        <w:t xml:space="preserve">әдістемелік кешендердің 154 атауы бар, олардың ішінен </w:t>
      </w:r>
      <w:r w:rsidR="00DD7302" w:rsidRPr="002416D6">
        <w:rPr>
          <w:rFonts w:ascii="Times New Roman" w:hAnsi="Times New Roman" w:cs="Times New Roman"/>
          <w:sz w:val="28"/>
          <w:szCs w:val="28"/>
          <w:lang w:val="kk-KZ"/>
        </w:rPr>
        <w:t xml:space="preserve"> әр жасқа 486 </w:t>
      </w:r>
      <w:r w:rsidRPr="002416D6">
        <w:rPr>
          <w:rFonts w:ascii="Times New Roman" w:hAnsi="Times New Roman" w:cs="Times New Roman"/>
          <w:sz w:val="28"/>
          <w:szCs w:val="28"/>
          <w:lang w:val="kk-KZ"/>
        </w:rPr>
        <w:t>данадан</w:t>
      </w:r>
      <w:r w:rsidR="00DD7302" w:rsidRPr="002416D6">
        <w:rPr>
          <w:rFonts w:ascii="Times New Roman" w:hAnsi="Times New Roman" w:cs="Times New Roman"/>
          <w:sz w:val="28"/>
          <w:szCs w:val="28"/>
          <w:lang w:val="kk-KZ"/>
        </w:rPr>
        <w:t xml:space="preserve"> балаларға арналаған </w:t>
      </w:r>
      <w:r w:rsidRPr="002416D6">
        <w:rPr>
          <w:rFonts w:ascii="Times New Roman" w:hAnsi="Times New Roman" w:cs="Times New Roman"/>
          <w:sz w:val="28"/>
          <w:szCs w:val="28"/>
          <w:lang w:val="kk-KZ"/>
        </w:rPr>
        <w:t xml:space="preserve">әдебиеттер </w:t>
      </w:r>
      <w:r w:rsidR="005E1C2B">
        <w:rPr>
          <w:rFonts w:ascii="Times New Roman" w:hAnsi="Times New Roman" w:cs="Times New Roman"/>
          <w:sz w:val="28"/>
          <w:szCs w:val="28"/>
          <w:lang w:val="kk-KZ"/>
        </w:rPr>
        <w:t>бар соның ішінде о</w:t>
      </w:r>
      <w:r w:rsidR="00BB36BD" w:rsidRPr="002416D6">
        <w:rPr>
          <w:rFonts w:ascii="Times New Roman" w:hAnsi="Times New Roman" w:cs="Times New Roman"/>
          <w:sz w:val="28"/>
          <w:szCs w:val="28"/>
          <w:lang w:val="kk-KZ"/>
        </w:rPr>
        <w:t xml:space="preserve">рыс тілінде </w:t>
      </w:r>
      <w:r w:rsidR="00DD7302" w:rsidRPr="002416D6">
        <w:rPr>
          <w:rFonts w:ascii="Times New Roman" w:hAnsi="Times New Roman" w:cs="Times New Roman"/>
          <w:sz w:val="28"/>
          <w:szCs w:val="28"/>
          <w:lang w:val="kk-KZ"/>
        </w:rPr>
        <w:t>–</w:t>
      </w:r>
      <w:r w:rsidR="00BB36BD" w:rsidRPr="002416D6">
        <w:rPr>
          <w:rFonts w:ascii="Times New Roman" w:hAnsi="Times New Roman" w:cs="Times New Roman"/>
          <w:sz w:val="28"/>
          <w:szCs w:val="28"/>
          <w:lang w:val="kk-KZ"/>
        </w:rPr>
        <w:t xml:space="preserve"> 17 кітап.</w:t>
      </w:r>
      <w:r w:rsidR="00DD7302" w:rsidRPr="002416D6">
        <w:rPr>
          <w:rFonts w:ascii="Times New Roman" w:hAnsi="Times New Roman" w:cs="Times New Roman"/>
          <w:sz w:val="28"/>
          <w:szCs w:val="28"/>
          <w:lang w:val="kk-KZ"/>
        </w:rPr>
        <w:t xml:space="preserve"> </w:t>
      </w:r>
      <w:r w:rsidR="00BB36BD" w:rsidRPr="002416D6">
        <w:rPr>
          <w:rFonts w:ascii="Times New Roman" w:hAnsi="Times New Roman" w:cs="Times New Roman"/>
          <w:sz w:val="28"/>
          <w:szCs w:val="28"/>
          <w:lang w:val="kk-KZ"/>
        </w:rPr>
        <w:t xml:space="preserve"> </w:t>
      </w:r>
    </w:p>
    <w:p w:rsidR="00C971B9" w:rsidRPr="002416D6" w:rsidRDefault="00C971B9" w:rsidP="005338EC">
      <w:pPr>
        <w:spacing w:after="0" w:line="240" w:lineRule="auto"/>
        <w:ind w:firstLine="567"/>
        <w:jc w:val="both"/>
        <w:rPr>
          <w:rFonts w:ascii="Times New Roman" w:hAnsi="Times New Roman" w:cs="Times New Roman"/>
          <w:sz w:val="28"/>
          <w:szCs w:val="28"/>
          <w:lang w:val="kk-KZ"/>
        </w:rPr>
      </w:pPr>
      <w:r w:rsidRPr="002416D6">
        <w:rPr>
          <w:rFonts w:ascii="Times New Roman" w:hAnsi="Times New Roman" w:cs="Times New Roman"/>
          <w:sz w:val="28"/>
          <w:szCs w:val="28"/>
          <w:lang w:val="kk-KZ"/>
        </w:rPr>
        <w:t>2022 оқу жылдан бастап шағын кітапхана ашылды. Көрнекі және демонстрациялық, дидактикалық материалдар жинақтары, ұзақ мерзімді жоспарлау банкі, озық педагогикалық тәжірибе, әдістемелік ұсыныстар т.б. материалдар , кітап жиынтықтары жинақталған.</w:t>
      </w:r>
    </w:p>
    <w:p w:rsidR="00C971B9" w:rsidRPr="002416D6" w:rsidRDefault="00C971B9" w:rsidP="005338EC">
      <w:pPr>
        <w:spacing w:after="0" w:line="240" w:lineRule="auto"/>
        <w:ind w:firstLine="567"/>
        <w:jc w:val="both"/>
        <w:rPr>
          <w:rFonts w:ascii="Times New Roman" w:hAnsi="Times New Roman" w:cs="Times New Roman"/>
          <w:sz w:val="28"/>
          <w:szCs w:val="28"/>
          <w:lang w:val="kk-KZ"/>
        </w:rPr>
      </w:pPr>
      <w:r w:rsidRPr="002416D6">
        <w:rPr>
          <w:rFonts w:ascii="Times New Roman" w:hAnsi="Times New Roman" w:cs="Times New Roman"/>
          <w:sz w:val="28"/>
          <w:szCs w:val="28"/>
          <w:lang w:val="kk-KZ"/>
        </w:rPr>
        <w:t>Әрбір жас тобында балалар көркем әдебиетінің дағдыларын дамыту мақсатында «Кітап –білім бұлағы» кітап бұрыштары бар, кітаптар аптаның жұмы күні ауыстырылып тұрады.  Оқу-әдістемелік әдебиеттер қоры жүйелі түрде толықтырылып, қазақстандық баспаларға көңіл бөлінуде.</w:t>
      </w:r>
    </w:p>
    <w:p w:rsidR="00B0430D" w:rsidRPr="002D598E" w:rsidRDefault="00B0430D" w:rsidP="002D598E">
      <w:pPr>
        <w:widowControl w:val="0"/>
        <w:autoSpaceDE w:val="0"/>
        <w:autoSpaceDN w:val="0"/>
        <w:spacing w:before="41" w:after="0" w:line="240" w:lineRule="auto"/>
        <w:ind w:right="3"/>
        <w:rPr>
          <w:rFonts w:ascii="Times New Roman" w:eastAsia="Times New Roman" w:hAnsi="Times New Roman" w:cs="Times New Roman"/>
          <w:sz w:val="28"/>
          <w:szCs w:val="28"/>
          <w:lang w:val="kk-KZ"/>
        </w:rPr>
      </w:pPr>
    </w:p>
    <w:p w:rsidR="002D6944" w:rsidRPr="002D598E" w:rsidRDefault="002D6944" w:rsidP="005338EC">
      <w:pPr>
        <w:widowControl w:val="0"/>
        <w:autoSpaceDE w:val="0"/>
        <w:autoSpaceDN w:val="0"/>
        <w:spacing w:after="0" w:line="240" w:lineRule="auto"/>
        <w:ind w:firstLine="567"/>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7.Тәрбиеленушілердің білімін бағалау.</w:t>
      </w:r>
    </w:p>
    <w:p w:rsidR="002D6944" w:rsidRPr="002D598E" w:rsidRDefault="002D6944" w:rsidP="005338EC">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Мектепке дейінгі ұйымдағы білім беру процесінің тиімділігі туралы, сондай – ақ баланың даму динамикасы туралы ақпарат алу үшін Үлгілік бағдарламаның мазмұнын игеру бойынша мониторинг жүргізіледі (бастапқы</w:t>
      </w:r>
      <w:r w:rsidR="005338EC">
        <w:rPr>
          <w:rFonts w:ascii="Times New Roman" w:eastAsia="Times New Roman" w:hAnsi="Times New Roman" w:cs="Times New Roman"/>
          <w:sz w:val="28"/>
          <w:szCs w:val="28"/>
          <w:lang w:val="kk-KZ"/>
        </w:rPr>
        <w:t>-</w:t>
      </w:r>
      <w:r w:rsidRPr="002D598E">
        <w:rPr>
          <w:rFonts w:ascii="Times New Roman" w:eastAsia="Times New Roman" w:hAnsi="Times New Roman" w:cs="Times New Roman"/>
          <w:sz w:val="28"/>
          <w:szCs w:val="28"/>
          <w:lang w:val="kk-KZ"/>
        </w:rPr>
        <w:t>қыркүйекте, аралық</w:t>
      </w:r>
      <w:r w:rsidR="005338EC">
        <w:rPr>
          <w:rFonts w:ascii="Times New Roman" w:eastAsia="Times New Roman" w:hAnsi="Times New Roman" w:cs="Times New Roman"/>
          <w:sz w:val="28"/>
          <w:szCs w:val="28"/>
          <w:lang w:val="kk-KZ"/>
        </w:rPr>
        <w:t>-</w:t>
      </w:r>
      <w:r w:rsidRPr="002D598E">
        <w:rPr>
          <w:rFonts w:ascii="Times New Roman" w:eastAsia="Times New Roman" w:hAnsi="Times New Roman" w:cs="Times New Roman"/>
          <w:sz w:val="28"/>
          <w:szCs w:val="28"/>
          <w:lang w:val="kk-KZ"/>
        </w:rPr>
        <w:t>Қаңтарда және қорытынды-Мамырда).</w:t>
      </w:r>
    </w:p>
    <w:p w:rsidR="002D6944" w:rsidRPr="002D598E" w:rsidRDefault="002D6944" w:rsidP="005338EC">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Жеке және жас ерекшеліктерін ескере отырып, балалардың даму деңгейін бақылау процесі біздің балабақшада 2022-2023 оқу жылына сәйкес жүзеге асырылады.</w:t>
      </w:r>
    </w:p>
    <w:p w:rsidR="002D6944" w:rsidRPr="002D598E" w:rsidRDefault="002D6944" w:rsidP="005338EC">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sz w:val="28"/>
          <w:szCs w:val="28"/>
          <w:lang w:val="kk-KZ"/>
        </w:rPr>
        <w:t>- Мектепке дейінгі тәрбие мен оқытудың үлгілік оқу бағдарламасының мазмұнын меңгеру бойынша мониторинг жүргізуге арналған әдістемелік ұсынымдар, Астана, 2023 жыл</w:t>
      </w:r>
    </w:p>
    <w:p w:rsidR="002D6944" w:rsidRPr="002D598E" w:rsidRDefault="002D6944" w:rsidP="005338EC">
      <w:pPr>
        <w:spacing w:after="0" w:line="240" w:lineRule="auto"/>
        <w:ind w:firstLine="567"/>
        <w:jc w:val="both"/>
        <w:rPr>
          <w:rFonts w:ascii="Times New Roman" w:eastAsia="Calibri" w:hAnsi="Times New Roman" w:cs="Times New Roman"/>
          <w:bCs/>
          <w:sz w:val="28"/>
          <w:szCs w:val="28"/>
          <w:lang w:val="kk-KZ"/>
        </w:rPr>
      </w:pPr>
      <w:r w:rsidRPr="002D598E">
        <w:rPr>
          <w:rFonts w:ascii="Times New Roman" w:eastAsia="Calibri" w:hAnsi="Times New Roman" w:cs="Times New Roman"/>
          <w:bCs/>
          <w:sz w:val="28"/>
          <w:szCs w:val="28"/>
          <w:lang w:val="kk-KZ"/>
        </w:rPr>
        <w:t>- Мектепке дейінгі тәрбие мен оқытуды дамыту модельдері, ҚР Үкіметінің 2021.03.15 №137 Қаулысы;</w:t>
      </w:r>
    </w:p>
    <w:p w:rsidR="002D6944" w:rsidRPr="002D598E" w:rsidRDefault="002D6944" w:rsidP="005338EC">
      <w:pPr>
        <w:spacing w:after="0" w:line="240" w:lineRule="auto"/>
        <w:ind w:firstLine="567"/>
        <w:jc w:val="both"/>
        <w:rPr>
          <w:rFonts w:ascii="Times New Roman" w:eastAsia="Calibri" w:hAnsi="Times New Roman" w:cs="Times New Roman"/>
          <w:bCs/>
          <w:sz w:val="28"/>
          <w:szCs w:val="28"/>
          <w:lang w:val="kk-KZ"/>
        </w:rPr>
      </w:pPr>
      <w:r w:rsidRPr="002D598E">
        <w:rPr>
          <w:rFonts w:ascii="Times New Roman" w:eastAsia="Calibri" w:hAnsi="Times New Roman" w:cs="Times New Roman"/>
          <w:bCs/>
          <w:sz w:val="28"/>
          <w:szCs w:val="28"/>
          <w:lang w:val="kk-KZ"/>
        </w:rPr>
        <w:t>- Мектепке дейінгі тәрбие мен оқытудың мемлекеттік жалпыға міндетті стандарты (ҚР Білім және ғылым министрінің 2022.09.03 № 348 Бұйрығы);</w:t>
      </w:r>
    </w:p>
    <w:p w:rsidR="002D6944" w:rsidRPr="002D598E" w:rsidRDefault="002D6944" w:rsidP="005338EC">
      <w:pPr>
        <w:spacing w:after="0" w:line="240" w:lineRule="auto"/>
        <w:ind w:firstLine="567"/>
        <w:jc w:val="both"/>
        <w:rPr>
          <w:rFonts w:ascii="Times New Roman" w:eastAsia="Calibri" w:hAnsi="Times New Roman" w:cs="Times New Roman"/>
          <w:sz w:val="28"/>
          <w:szCs w:val="28"/>
          <w:lang w:val="kk-KZ"/>
        </w:rPr>
      </w:pPr>
      <w:r w:rsidRPr="002D598E">
        <w:rPr>
          <w:rFonts w:ascii="Times New Roman" w:eastAsia="Calibri" w:hAnsi="Times New Roman" w:cs="Times New Roman"/>
          <w:bCs/>
          <w:sz w:val="28"/>
          <w:szCs w:val="28"/>
          <w:lang w:val="kk-KZ"/>
        </w:rPr>
        <w:lastRenderedPageBreak/>
        <w:t xml:space="preserve">- </w:t>
      </w:r>
      <w:r w:rsidRPr="002D598E">
        <w:rPr>
          <w:rFonts w:ascii="Times New Roman" w:eastAsia="Calibri" w:hAnsi="Times New Roman" w:cs="Times New Roman"/>
          <w:sz w:val="28"/>
          <w:szCs w:val="28"/>
          <w:lang w:val="kk-KZ"/>
        </w:rPr>
        <w:t>Мектепке дейінгі тәрбие мен оқытудың үлгілік оқу бағдарламасы, ҚР Білім және ғылым министрінің 2016 жылғы 12 тамыздағы бұйрығы (14.10.2022 жылғы №422 өзгерістер мен толықтырулармен);</w:t>
      </w:r>
    </w:p>
    <w:p w:rsidR="002D6944" w:rsidRPr="002D598E" w:rsidRDefault="002D6944" w:rsidP="005338EC">
      <w:pPr>
        <w:spacing w:after="0" w:line="240" w:lineRule="auto"/>
        <w:ind w:firstLine="567"/>
        <w:jc w:val="both"/>
        <w:rPr>
          <w:rFonts w:ascii="Times New Roman" w:eastAsia="Calibri" w:hAnsi="Times New Roman" w:cs="Times New Roman"/>
          <w:bCs/>
          <w:sz w:val="28"/>
          <w:szCs w:val="28"/>
          <w:lang w:val="kk-KZ"/>
        </w:rPr>
      </w:pPr>
      <w:r w:rsidRPr="002D598E">
        <w:rPr>
          <w:rFonts w:ascii="Times New Roman" w:eastAsia="Calibri" w:hAnsi="Times New Roman" w:cs="Times New Roman"/>
          <w:bCs/>
          <w:sz w:val="28"/>
          <w:szCs w:val="28"/>
          <w:lang w:val="kk-KZ"/>
        </w:rPr>
        <w:t>-Үлгілік оқу жоспарлары (ҚР Білім Министрінің 2022 жылғы 09 қыркүйектегі №394 бұйрығы)</w:t>
      </w:r>
    </w:p>
    <w:p w:rsidR="005338EC" w:rsidRDefault="005338EC" w:rsidP="002D598E">
      <w:pPr>
        <w:widowControl w:val="0"/>
        <w:autoSpaceDE w:val="0"/>
        <w:autoSpaceDN w:val="0"/>
        <w:spacing w:after="0" w:line="240" w:lineRule="auto"/>
        <w:jc w:val="both"/>
        <w:rPr>
          <w:rFonts w:ascii="Times New Roman" w:eastAsia="Times New Roman" w:hAnsi="Times New Roman" w:cs="Times New Roman"/>
          <w:b/>
          <w:sz w:val="28"/>
          <w:szCs w:val="28"/>
          <w:lang w:val="kk-KZ"/>
        </w:rPr>
      </w:pPr>
    </w:p>
    <w:p w:rsidR="002D6944" w:rsidRPr="002D598E" w:rsidRDefault="002D6944" w:rsidP="002D598E">
      <w:pPr>
        <w:widowControl w:val="0"/>
        <w:autoSpaceDE w:val="0"/>
        <w:autoSpaceDN w:val="0"/>
        <w:spacing w:after="0" w:line="240" w:lineRule="auto"/>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Мониторинг мақсаты:</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b/>
          <w:sz w:val="28"/>
          <w:szCs w:val="28"/>
          <w:lang w:val="kk-KZ"/>
        </w:rPr>
        <w:t xml:space="preserve"> </w:t>
      </w:r>
      <w:r w:rsidRPr="002D598E">
        <w:rPr>
          <w:rFonts w:ascii="Times New Roman" w:eastAsia="Times New Roman" w:hAnsi="Times New Roman" w:cs="Times New Roman"/>
          <w:sz w:val="28"/>
          <w:szCs w:val="28"/>
          <w:lang w:val="kk-KZ"/>
        </w:rPr>
        <w:t>баланың жетістіктерін бақылау;</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 балаларды тәрбиелеу мен дамытуға жеке көзқарасты қамтамасыз ету;</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 түзету іс-шараларын жедел жоспарлау негізінде білім беру процесін жетілдіру;</w:t>
      </w:r>
    </w:p>
    <w:p w:rsidR="002D6944" w:rsidRPr="002D598E" w:rsidRDefault="002D6944" w:rsidP="002D598E">
      <w:pPr>
        <w:widowControl w:val="0"/>
        <w:numPr>
          <w:ilvl w:val="0"/>
          <w:numId w:val="60"/>
        </w:numPr>
        <w:autoSpaceDE w:val="0"/>
        <w:autoSpaceDN w:val="0"/>
        <w:spacing w:after="0" w:line="240" w:lineRule="auto"/>
        <w:ind w:left="0"/>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 xml:space="preserve"> баланың мазмұнын игеру деңгейін анықтау</w:t>
      </w:r>
    </w:p>
    <w:p w:rsidR="002D6944" w:rsidRPr="002D598E" w:rsidRDefault="002D6944" w:rsidP="002D598E">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ab/>
        <w:t>Типтік бағдарлама.</w:t>
      </w:r>
    </w:p>
    <w:p w:rsidR="002D6944" w:rsidRPr="002D598E" w:rsidRDefault="002D6944" w:rsidP="005338EC">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sz w:val="28"/>
          <w:szCs w:val="28"/>
          <w:lang w:val="kk-KZ"/>
        </w:rPr>
        <w:t>Мониторинг нәтижелері "бақылау парағында"</w:t>
      </w:r>
      <w:r w:rsidR="005338EC">
        <w:rPr>
          <w:rFonts w:ascii="Times New Roman" w:eastAsia="Times New Roman" w:hAnsi="Times New Roman" w:cs="Times New Roman"/>
          <w:sz w:val="28"/>
          <w:szCs w:val="28"/>
          <w:lang w:val="kk-KZ"/>
        </w:rPr>
        <w:t xml:space="preserve"> </w:t>
      </w:r>
      <w:r w:rsidRPr="002D598E">
        <w:rPr>
          <w:rFonts w:ascii="Times New Roman" w:eastAsia="Times New Roman" w:hAnsi="Times New Roman" w:cs="Times New Roman"/>
          <w:sz w:val="28"/>
          <w:szCs w:val="28"/>
          <w:lang w:val="kk-KZ"/>
        </w:rPr>
        <w:t>толтырылады. Алынған мәліметтер негізінде әр жас тобындағы әр балаға баланың жеке даму картасы толтырылады.</w:t>
      </w:r>
      <w:r w:rsidRPr="002D598E">
        <w:rPr>
          <w:rFonts w:ascii="Times New Roman" w:eastAsia="Calibri" w:hAnsi="Times New Roman" w:cs="Times New Roman"/>
          <w:sz w:val="28"/>
          <w:szCs w:val="28"/>
          <w:lang w:val="kk-KZ"/>
        </w:rPr>
        <w:t xml:space="preserve"> </w:t>
      </w:r>
      <w:r w:rsidRPr="002D598E">
        <w:rPr>
          <w:rFonts w:ascii="Times New Roman" w:eastAsia="Times New Roman" w:hAnsi="Times New Roman" w:cs="Times New Roman"/>
          <w:sz w:val="28"/>
          <w:szCs w:val="28"/>
          <w:lang w:val="kk-KZ"/>
        </w:rPr>
        <w:t>Мониторинг нәтижелері бойынша I, II даму деңгейіндегі балалармен қосымша жеке жұмыс жүргізіледі. Баланы дамытудың жеке картасында "түзету іс-шаралары" бөлімінде балалармен жұмыс істейтін педагогтер мен мамандар мониторинг деректерінің қорытындысы бойынша баланы одан әрі дамыту жөніндегі іс-шараларды толтырады. Педагогикалық диагностиканы тәрбиеші басқа педагогикалық қызметкерлермен тығыз ынтымақтастықта жүзеге асырады.</w:t>
      </w:r>
    </w:p>
    <w:p w:rsidR="002D6944" w:rsidRPr="002D598E" w:rsidRDefault="002D6944" w:rsidP="002D598E">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2020-2021 оқу жылындағы "Балапан" орта тобындағы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proofErr w:type="spellStart"/>
      <w:r w:rsidRPr="002D598E">
        <w:rPr>
          <w:rFonts w:ascii="Times New Roman" w:eastAsia="Calibri" w:hAnsi="Times New Roman" w:cs="Times New Roman"/>
          <w:sz w:val="28"/>
          <w:szCs w:val="28"/>
        </w:rPr>
        <w:t>Топта</w:t>
      </w:r>
      <w:proofErr w:type="spellEnd"/>
      <w:r w:rsidRPr="002D598E">
        <w:rPr>
          <w:rFonts w:ascii="Times New Roman" w:eastAsia="Calibri" w:hAnsi="Times New Roman" w:cs="Times New Roman"/>
          <w:sz w:val="28"/>
          <w:szCs w:val="28"/>
          <w:lang w:val="kk-KZ"/>
        </w:rPr>
        <w:t>ғы бала саны</w:t>
      </w:r>
      <w:r w:rsidRPr="002D598E">
        <w:rPr>
          <w:rFonts w:ascii="Times New Roman" w:eastAsia="Calibri" w:hAnsi="Times New Roman" w:cs="Times New Roman"/>
          <w:sz w:val="28"/>
          <w:szCs w:val="28"/>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19-76%</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6-24%</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lang w:val="kk-KZ"/>
              </w:rPr>
              <w:t>2</w:t>
            </w:r>
            <w:r w:rsidRPr="002D598E">
              <w:rPr>
                <w:rFonts w:ascii="Times New Roman" w:eastAsia="Calibri" w:hAnsi="Times New Roman" w:cs="Times New Roman"/>
                <w:spacing w:val="1"/>
                <w:sz w:val="28"/>
                <w:szCs w:val="28"/>
                <w:lang w:val="en-US"/>
              </w:rPr>
              <w:t>-4</w:t>
            </w:r>
            <w:r w:rsidRPr="002D598E">
              <w:rPr>
                <w:rFonts w:ascii="Times New Roman" w:eastAsia="Calibri" w:hAnsi="Times New Roman" w:cs="Times New Roman"/>
                <w:spacing w:val="1"/>
                <w:sz w:val="28"/>
                <w:szCs w:val="28"/>
                <w:lang w:val="kk-KZ"/>
              </w:rPr>
              <w:t>8</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13-52%</w:t>
            </w:r>
          </w:p>
        </w:tc>
      </w:tr>
    </w:tbl>
    <w:p w:rsidR="002D6944" w:rsidRPr="002D598E" w:rsidRDefault="002D6944" w:rsidP="005338EC">
      <w:pPr>
        <w:autoSpaceDE w:val="0"/>
        <w:autoSpaceDN w:val="0"/>
        <w:adjustRightInd w:val="0"/>
        <w:spacing w:after="0" w:line="240" w:lineRule="auto"/>
        <w:rPr>
          <w:rFonts w:ascii="Times New Roman" w:eastAsia="Calibri" w:hAnsi="Times New Roman" w:cs="Times New Roman"/>
          <w:b/>
          <w:color w:val="FF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2020-2021 оқу жылындағы "Ботақан" және "Құлпынай"  ересек топтарының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 xml:space="preserve">:50                         </w:t>
      </w: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8"/>
        <w:gridCol w:w="1559"/>
        <w:gridCol w:w="1841"/>
        <w:gridCol w:w="1558"/>
        <w:gridCol w:w="1387"/>
      </w:tblGrid>
      <w:tr w:rsidR="002D6944" w:rsidRPr="002D598E" w:rsidTr="00B53D32">
        <w:tc>
          <w:tcPr>
            <w:tcW w:w="4785"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6"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9-36%</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16-64%</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9-38</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15-68%</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9-36</w:t>
            </w:r>
            <w:r w:rsidRPr="002D598E">
              <w:rPr>
                <w:rFonts w:ascii="Times New Roman" w:eastAsia="Calibri" w:hAnsi="Times New Roman" w:cs="Times New Roman"/>
                <w:spacing w:val="1"/>
                <w:sz w:val="28"/>
                <w:szCs w:val="28"/>
                <w:lang w:val="en-US"/>
              </w:rPr>
              <w:t>%</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rPr>
              <w:t>6</w:t>
            </w:r>
            <w:r w:rsidRPr="002D598E">
              <w:rPr>
                <w:rFonts w:ascii="Times New Roman" w:eastAsia="Calibri" w:hAnsi="Times New Roman" w:cs="Times New Roman"/>
                <w:spacing w:val="1"/>
                <w:sz w:val="28"/>
                <w:szCs w:val="28"/>
                <w:lang w:val="en-US"/>
              </w:rPr>
              <w:t>-6</w:t>
            </w:r>
            <w:r w:rsidRPr="002D598E">
              <w:rPr>
                <w:rFonts w:ascii="Times New Roman" w:eastAsia="Calibri" w:hAnsi="Times New Roman" w:cs="Times New Roman"/>
                <w:spacing w:val="1"/>
                <w:sz w:val="28"/>
                <w:szCs w:val="28"/>
              </w:rPr>
              <w:t>4</w:t>
            </w:r>
            <w:r w:rsidRPr="002D598E">
              <w:rPr>
                <w:rFonts w:ascii="Times New Roman" w:eastAsia="Calibri" w:hAnsi="Times New Roman" w:cs="Times New Roman"/>
                <w:spacing w:val="1"/>
                <w:sz w:val="28"/>
                <w:szCs w:val="28"/>
                <w:lang w:val="en-US"/>
              </w:rPr>
              <w:t>%</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7</w:t>
            </w:r>
            <w:r w:rsidR="005E1C2B">
              <w:rPr>
                <w:rFonts w:ascii="Times New Roman" w:eastAsia="Calibri" w:hAnsi="Times New Roman" w:cs="Times New Roman"/>
                <w:spacing w:val="1"/>
                <w:sz w:val="28"/>
                <w:szCs w:val="28"/>
                <w:lang w:val="en-US"/>
              </w:rPr>
              <w:t>-3</w:t>
            </w:r>
            <w:r w:rsidR="005E1C2B">
              <w:rPr>
                <w:rFonts w:ascii="Times New Roman" w:eastAsia="Calibri" w:hAnsi="Times New Roman" w:cs="Times New Roman"/>
                <w:spacing w:val="1"/>
                <w:sz w:val="28"/>
                <w:szCs w:val="28"/>
                <w:lang w:val="kk-KZ"/>
              </w:rPr>
              <w:t>0</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005E1C2B">
              <w:rPr>
                <w:rFonts w:ascii="Times New Roman" w:eastAsia="Calibri" w:hAnsi="Times New Roman" w:cs="Times New Roman"/>
                <w:spacing w:val="1"/>
                <w:sz w:val="28"/>
                <w:szCs w:val="28"/>
                <w:lang w:val="kk-KZ"/>
              </w:rPr>
              <w:t>6</w:t>
            </w:r>
            <w:r w:rsidRPr="002D598E">
              <w:rPr>
                <w:rFonts w:ascii="Times New Roman" w:eastAsia="Calibri" w:hAnsi="Times New Roman" w:cs="Times New Roman"/>
                <w:spacing w:val="1"/>
                <w:sz w:val="28"/>
                <w:szCs w:val="28"/>
                <w:lang w:val="en-US"/>
              </w:rPr>
              <w:t>-</w:t>
            </w:r>
            <w:r w:rsidR="005E1C2B">
              <w:rPr>
                <w:rFonts w:ascii="Times New Roman" w:eastAsia="Calibri" w:hAnsi="Times New Roman" w:cs="Times New Roman"/>
                <w:spacing w:val="1"/>
                <w:sz w:val="28"/>
                <w:szCs w:val="28"/>
                <w:lang w:val="kk-KZ"/>
              </w:rPr>
              <w:t>70</w:t>
            </w:r>
            <w:r w:rsidRPr="002D598E">
              <w:rPr>
                <w:rFonts w:ascii="Times New Roman" w:eastAsia="Calibri" w:hAnsi="Times New Roman" w:cs="Times New Roman"/>
                <w:spacing w:val="1"/>
                <w:sz w:val="28"/>
                <w:szCs w:val="28"/>
                <w:lang w:val="en-US"/>
              </w:rPr>
              <w:t>%</w:t>
            </w:r>
          </w:p>
        </w:tc>
      </w:tr>
    </w:tbl>
    <w:p w:rsidR="005338EC" w:rsidRDefault="005338EC" w:rsidP="002D598E">
      <w:pPr>
        <w:autoSpaceDE w:val="0"/>
        <w:autoSpaceDN w:val="0"/>
        <w:adjustRightInd w:val="0"/>
        <w:spacing w:after="0" w:line="240" w:lineRule="auto"/>
        <w:jc w:val="center"/>
        <w:rPr>
          <w:rFonts w:ascii="Times New Roman" w:eastAsia="Calibri" w:hAnsi="Times New Roman" w:cs="Times New Roman"/>
          <w:b/>
          <w:sz w:val="28"/>
          <w:szCs w:val="28"/>
        </w:rPr>
      </w:pPr>
    </w:p>
    <w:p w:rsidR="002D6944" w:rsidRDefault="002D6944" w:rsidP="002D598E">
      <w:pPr>
        <w:autoSpaceDE w:val="0"/>
        <w:autoSpaceDN w:val="0"/>
        <w:adjustRightInd w:val="0"/>
        <w:spacing w:after="0" w:line="240" w:lineRule="auto"/>
        <w:jc w:val="center"/>
        <w:rPr>
          <w:rFonts w:ascii="Times New Roman" w:eastAsia="Calibri" w:hAnsi="Times New Roman" w:cs="Times New Roman"/>
          <w:b/>
          <w:sz w:val="28"/>
          <w:szCs w:val="28"/>
        </w:rPr>
      </w:pPr>
      <w:r w:rsidRPr="002D598E">
        <w:rPr>
          <w:rFonts w:ascii="Times New Roman" w:eastAsia="Calibri" w:hAnsi="Times New Roman" w:cs="Times New Roman"/>
          <w:b/>
          <w:sz w:val="28"/>
          <w:szCs w:val="28"/>
        </w:rPr>
        <w:t xml:space="preserve">2020-2021 </w:t>
      </w:r>
      <w:proofErr w:type="spellStart"/>
      <w:r w:rsidRPr="002D598E">
        <w:rPr>
          <w:rFonts w:ascii="Times New Roman" w:eastAsia="Calibri" w:hAnsi="Times New Roman" w:cs="Times New Roman"/>
          <w:b/>
          <w:sz w:val="28"/>
          <w:szCs w:val="28"/>
        </w:rPr>
        <w:t>оқу</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жылындағы</w:t>
      </w:r>
      <w:proofErr w:type="spellEnd"/>
      <w:r w:rsidRPr="002D598E">
        <w:rPr>
          <w:rFonts w:ascii="Times New Roman" w:eastAsia="Calibri" w:hAnsi="Times New Roman" w:cs="Times New Roman"/>
          <w:b/>
          <w:sz w:val="28"/>
          <w:szCs w:val="28"/>
        </w:rPr>
        <w:t xml:space="preserve"> "</w:t>
      </w:r>
      <w:r w:rsidRPr="002D598E">
        <w:rPr>
          <w:rFonts w:ascii="Times New Roman" w:eastAsia="Calibri" w:hAnsi="Times New Roman" w:cs="Times New Roman"/>
          <w:b/>
          <w:sz w:val="28"/>
          <w:szCs w:val="28"/>
          <w:lang w:val="kk-KZ"/>
        </w:rPr>
        <w:t>Гүлдер</w:t>
      </w:r>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мектепалды</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тобының</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бастапқы</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және</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қорытынды</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мониторингінің</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жиынтық</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кестесі</w:t>
      </w:r>
      <w:proofErr w:type="spellEnd"/>
      <w:r w:rsidRPr="002D598E">
        <w:rPr>
          <w:rFonts w:ascii="Times New Roman" w:eastAsia="Calibri" w:hAnsi="Times New Roman" w:cs="Times New Roman"/>
          <w:b/>
          <w:sz w:val="28"/>
          <w:szCs w:val="28"/>
        </w:rPr>
        <w:t>.</w:t>
      </w:r>
    </w:p>
    <w:p w:rsidR="005338EC" w:rsidRPr="002D598E" w:rsidRDefault="005338EC" w:rsidP="002D598E">
      <w:pPr>
        <w:autoSpaceDE w:val="0"/>
        <w:autoSpaceDN w:val="0"/>
        <w:adjustRightInd w:val="0"/>
        <w:spacing w:after="0" w:line="240" w:lineRule="auto"/>
        <w:jc w:val="center"/>
        <w:rPr>
          <w:rFonts w:ascii="Times New Roman" w:eastAsia="Calibri" w:hAnsi="Times New Roman" w:cs="Times New Roman"/>
          <w:sz w:val="28"/>
          <w:szCs w:val="28"/>
        </w:rPr>
      </w:pP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Жалпы топтағы бала саны</w:t>
      </w:r>
      <w:r w:rsidRPr="002D598E">
        <w:rPr>
          <w:rFonts w:ascii="Times New Roman" w:eastAsia="Calibri" w:hAnsi="Times New Roman" w:cs="Times New Roman"/>
          <w:sz w:val="28"/>
          <w:szCs w:val="28"/>
        </w:rPr>
        <w:t>:25</w:t>
      </w:r>
      <w:r w:rsidRPr="002D598E">
        <w:rPr>
          <w:rFonts w:ascii="Times New Roman" w:eastAsia="Calibri" w:hAnsi="Times New Roman" w:cs="Times New Roman"/>
          <w:sz w:val="28"/>
          <w:szCs w:val="28"/>
          <w:lang w:val="kk-KZ"/>
        </w:rPr>
        <w:t xml:space="preserve">                    Топтағы балалар саны</w:t>
      </w:r>
      <w:r w:rsidRPr="002D598E">
        <w:rPr>
          <w:rFonts w:ascii="Times New Roman" w:eastAsia="Calibri" w:hAnsi="Times New Roman" w:cs="Times New Roman"/>
          <w:sz w:val="28"/>
          <w:szCs w:val="28"/>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lastRenderedPageBreak/>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13-52%</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12-48%</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8-4</w:t>
            </w:r>
            <w:r w:rsidRPr="002D598E">
              <w:rPr>
                <w:rFonts w:ascii="Times New Roman" w:eastAsia="Calibri" w:hAnsi="Times New Roman" w:cs="Times New Roman"/>
                <w:spacing w:val="1"/>
                <w:sz w:val="28"/>
                <w:szCs w:val="28"/>
                <w:lang w:val="kk-KZ"/>
              </w:rPr>
              <w:t>0</w:t>
            </w:r>
            <w:r w:rsidRPr="002D598E">
              <w:rPr>
                <w:rFonts w:ascii="Times New Roman" w:eastAsia="Calibri" w:hAnsi="Times New Roman" w:cs="Times New Roman"/>
                <w:spacing w:val="1"/>
                <w:sz w:val="28"/>
                <w:szCs w:val="28"/>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12-60%</w:t>
            </w:r>
          </w:p>
        </w:tc>
      </w:tr>
    </w:tbl>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color w:val="FF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2021-2022 оқу жылындағы "Балапан" орта тобындағы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proofErr w:type="spellStart"/>
      <w:r w:rsidRPr="002D598E">
        <w:rPr>
          <w:rFonts w:ascii="Times New Roman" w:eastAsia="Calibri" w:hAnsi="Times New Roman" w:cs="Times New Roman"/>
          <w:sz w:val="28"/>
          <w:szCs w:val="28"/>
        </w:rPr>
        <w:t>Топта</w:t>
      </w:r>
      <w:proofErr w:type="spellEnd"/>
      <w:r w:rsidRPr="002D598E">
        <w:rPr>
          <w:rFonts w:ascii="Times New Roman" w:eastAsia="Calibri" w:hAnsi="Times New Roman" w:cs="Times New Roman"/>
          <w:sz w:val="28"/>
          <w:szCs w:val="28"/>
          <w:lang w:val="kk-KZ"/>
        </w:rPr>
        <w:t>ғы бала саны</w:t>
      </w:r>
      <w:r w:rsidRPr="002D598E">
        <w:rPr>
          <w:rFonts w:ascii="Times New Roman" w:eastAsia="Calibri" w:hAnsi="Times New Roman" w:cs="Times New Roman"/>
          <w:sz w:val="28"/>
          <w:szCs w:val="28"/>
        </w:rPr>
        <w:t xml:space="preserve">:12                              </w:t>
      </w:r>
      <w:proofErr w:type="spellStart"/>
      <w:r w:rsidRPr="002D598E">
        <w:rPr>
          <w:rFonts w:ascii="Times New Roman" w:eastAsia="Calibri" w:hAnsi="Times New Roman" w:cs="Times New Roman"/>
          <w:sz w:val="28"/>
          <w:szCs w:val="28"/>
        </w:rPr>
        <w:t>Топта</w:t>
      </w:r>
      <w:proofErr w:type="spellEnd"/>
      <w:r w:rsidRPr="002D598E">
        <w:rPr>
          <w:rFonts w:ascii="Times New Roman" w:eastAsia="Calibri" w:hAnsi="Times New Roman" w:cs="Times New Roman"/>
          <w:sz w:val="28"/>
          <w:szCs w:val="28"/>
          <w:lang w:val="kk-KZ"/>
        </w:rPr>
        <w:t>ғы бала саны</w:t>
      </w:r>
      <w:r w:rsidRPr="002D598E">
        <w:rPr>
          <w:rFonts w:ascii="Times New Roman" w:eastAsia="Calibri" w:hAnsi="Times New Roman" w:cs="Times New Roman"/>
          <w:sz w:val="28"/>
          <w:szCs w:val="28"/>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5</w:t>
            </w:r>
            <w:r w:rsidRPr="002D598E">
              <w:rPr>
                <w:rFonts w:ascii="Times New Roman" w:eastAsia="Calibri" w:hAnsi="Times New Roman" w:cs="Times New Roman"/>
                <w:spacing w:val="1"/>
                <w:sz w:val="28"/>
                <w:szCs w:val="28"/>
                <w:lang w:val="en-US"/>
              </w:rPr>
              <w:t>-</w:t>
            </w:r>
            <w:r w:rsidRPr="002D598E">
              <w:rPr>
                <w:rFonts w:ascii="Times New Roman" w:eastAsia="Calibri" w:hAnsi="Times New Roman" w:cs="Times New Roman"/>
                <w:spacing w:val="1"/>
                <w:sz w:val="28"/>
                <w:szCs w:val="28"/>
              </w:rPr>
              <w:t>42</w:t>
            </w:r>
            <w:r w:rsidRPr="002D598E">
              <w:rPr>
                <w:rFonts w:ascii="Times New Roman" w:eastAsia="Calibri" w:hAnsi="Times New Roman" w:cs="Times New Roman"/>
                <w:spacing w:val="1"/>
                <w:sz w:val="28"/>
                <w:szCs w:val="28"/>
                <w:lang w:val="en-US"/>
              </w:rPr>
              <w:t>%</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7</w:t>
            </w:r>
            <w:r w:rsidRPr="002D598E">
              <w:rPr>
                <w:rFonts w:ascii="Times New Roman" w:eastAsia="Calibri" w:hAnsi="Times New Roman" w:cs="Times New Roman"/>
                <w:spacing w:val="1"/>
                <w:sz w:val="28"/>
                <w:szCs w:val="28"/>
                <w:lang w:val="en-US"/>
              </w:rPr>
              <w:t>-</w:t>
            </w:r>
            <w:r w:rsidRPr="002D598E">
              <w:rPr>
                <w:rFonts w:ascii="Times New Roman" w:eastAsia="Calibri" w:hAnsi="Times New Roman" w:cs="Times New Roman"/>
                <w:spacing w:val="1"/>
                <w:sz w:val="28"/>
                <w:szCs w:val="28"/>
              </w:rPr>
              <w:t>58</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lang w:val="kk-KZ"/>
              </w:rPr>
              <w:t>1</w:t>
            </w:r>
            <w:r w:rsidRPr="002D598E">
              <w:rPr>
                <w:rFonts w:ascii="Times New Roman" w:eastAsia="Calibri" w:hAnsi="Times New Roman" w:cs="Times New Roman"/>
                <w:spacing w:val="1"/>
                <w:sz w:val="28"/>
                <w:szCs w:val="28"/>
                <w:lang w:val="en-US"/>
              </w:rPr>
              <w:t>-4</w:t>
            </w:r>
            <w:r w:rsidRPr="002D598E">
              <w:rPr>
                <w:rFonts w:ascii="Times New Roman" w:eastAsia="Calibri" w:hAnsi="Times New Roman" w:cs="Times New Roman"/>
                <w:spacing w:val="1"/>
                <w:sz w:val="28"/>
                <w:szCs w:val="28"/>
                <w:lang w:val="kk-KZ"/>
              </w:rPr>
              <w:t>4</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rPr>
              <w:t>4</w:t>
            </w:r>
            <w:r w:rsidRPr="002D598E">
              <w:rPr>
                <w:rFonts w:ascii="Times New Roman" w:eastAsia="Calibri" w:hAnsi="Times New Roman" w:cs="Times New Roman"/>
                <w:spacing w:val="1"/>
                <w:sz w:val="28"/>
                <w:szCs w:val="28"/>
                <w:lang w:val="en-US"/>
              </w:rPr>
              <w:t>-5</w:t>
            </w:r>
            <w:r w:rsidRPr="002D598E">
              <w:rPr>
                <w:rFonts w:ascii="Times New Roman" w:eastAsia="Calibri" w:hAnsi="Times New Roman" w:cs="Times New Roman"/>
                <w:spacing w:val="1"/>
                <w:sz w:val="28"/>
                <w:szCs w:val="28"/>
              </w:rPr>
              <w:t>6</w:t>
            </w:r>
            <w:r w:rsidRPr="002D598E">
              <w:rPr>
                <w:rFonts w:ascii="Times New Roman" w:eastAsia="Calibri" w:hAnsi="Times New Roman" w:cs="Times New Roman"/>
                <w:spacing w:val="1"/>
                <w:sz w:val="28"/>
                <w:szCs w:val="28"/>
                <w:lang w:val="en-US"/>
              </w:rPr>
              <w:t>%</w:t>
            </w:r>
          </w:p>
        </w:tc>
      </w:tr>
    </w:tbl>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color w:val="FF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lang w:val="kk-KZ"/>
        </w:rPr>
      </w:pPr>
      <w:r w:rsidRPr="002D598E">
        <w:rPr>
          <w:rFonts w:ascii="Times New Roman" w:eastAsia="Calibri" w:hAnsi="Times New Roman" w:cs="Times New Roman"/>
          <w:b/>
          <w:sz w:val="28"/>
          <w:szCs w:val="28"/>
          <w:lang w:val="kk-KZ"/>
        </w:rPr>
        <w:t>2021-2022 оқу жылындағы "Ботақан" және "Құлпынай"  ересек топтарының бастапқы және қорытынды мониторингтің жиынтық кестесі.</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 xml:space="preserve">:49                              </w:t>
      </w:r>
      <w:r w:rsidRPr="002D598E">
        <w:rPr>
          <w:rFonts w:ascii="Times New Roman" w:eastAsia="Calibri" w:hAnsi="Times New Roman" w:cs="Times New Roman"/>
          <w:sz w:val="28"/>
          <w:szCs w:val="28"/>
          <w:lang w:val="kk-KZ"/>
        </w:rPr>
        <w:t>Топтағы балалар саны</w:t>
      </w:r>
      <w:r w:rsidRPr="002D598E">
        <w:rPr>
          <w:rFonts w:ascii="Times New Roman" w:eastAsia="Calibri" w:hAnsi="Times New Roman" w:cs="Times New Roman"/>
          <w:sz w:val="28"/>
          <w:szCs w:val="28"/>
        </w:rPr>
        <w:t>:50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12-50%</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12-50%</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8-32</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17-68%</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kk-KZ"/>
              </w:rPr>
              <w:t>11-44</w:t>
            </w:r>
            <w:r w:rsidRPr="002D598E">
              <w:rPr>
                <w:rFonts w:ascii="Times New Roman" w:eastAsia="Calibri" w:hAnsi="Times New Roman" w:cs="Times New Roman"/>
                <w:spacing w:val="1"/>
                <w:sz w:val="28"/>
                <w:szCs w:val="28"/>
                <w:lang w:val="en-US"/>
              </w:rPr>
              <w:t>%</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w:t>
            </w:r>
            <w:r w:rsidRPr="002D598E">
              <w:rPr>
                <w:rFonts w:ascii="Times New Roman" w:eastAsia="Calibri" w:hAnsi="Times New Roman" w:cs="Times New Roman"/>
                <w:spacing w:val="1"/>
                <w:sz w:val="28"/>
                <w:szCs w:val="28"/>
              </w:rPr>
              <w:t>4</w:t>
            </w:r>
            <w:r w:rsidRPr="002D598E">
              <w:rPr>
                <w:rFonts w:ascii="Times New Roman" w:eastAsia="Calibri" w:hAnsi="Times New Roman" w:cs="Times New Roman"/>
                <w:spacing w:val="1"/>
                <w:sz w:val="28"/>
                <w:szCs w:val="28"/>
                <w:lang w:val="en-US"/>
              </w:rPr>
              <w:t>-</w:t>
            </w:r>
            <w:r w:rsidRPr="002D598E">
              <w:rPr>
                <w:rFonts w:ascii="Times New Roman" w:eastAsia="Calibri" w:hAnsi="Times New Roman" w:cs="Times New Roman"/>
                <w:spacing w:val="1"/>
                <w:sz w:val="28"/>
                <w:szCs w:val="28"/>
              </w:rPr>
              <w:t>56</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10-</w:t>
            </w:r>
            <w:r w:rsidRPr="002D598E">
              <w:rPr>
                <w:rFonts w:ascii="Times New Roman" w:eastAsia="Calibri" w:hAnsi="Times New Roman" w:cs="Times New Roman"/>
                <w:spacing w:val="1"/>
                <w:sz w:val="28"/>
                <w:szCs w:val="28"/>
              </w:rPr>
              <w:t>40</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15-6</w:t>
            </w:r>
            <w:r w:rsidRPr="002D598E">
              <w:rPr>
                <w:rFonts w:ascii="Times New Roman" w:eastAsia="Calibri" w:hAnsi="Times New Roman" w:cs="Times New Roman"/>
                <w:spacing w:val="1"/>
                <w:sz w:val="28"/>
                <w:szCs w:val="28"/>
              </w:rPr>
              <w:t>0</w:t>
            </w:r>
            <w:r w:rsidRPr="002D598E">
              <w:rPr>
                <w:rFonts w:ascii="Times New Roman" w:eastAsia="Calibri" w:hAnsi="Times New Roman" w:cs="Times New Roman"/>
                <w:spacing w:val="1"/>
                <w:sz w:val="28"/>
                <w:szCs w:val="28"/>
                <w:lang w:val="en-US"/>
              </w:rPr>
              <w:t>%</w:t>
            </w:r>
          </w:p>
        </w:tc>
      </w:tr>
    </w:tbl>
    <w:p w:rsidR="002D6944" w:rsidRPr="002D598E" w:rsidRDefault="002D6944" w:rsidP="002D598E">
      <w:pPr>
        <w:autoSpaceDE w:val="0"/>
        <w:autoSpaceDN w:val="0"/>
        <w:adjustRightInd w:val="0"/>
        <w:spacing w:after="0" w:line="240" w:lineRule="auto"/>
        <w:rPr>
          <w:rFonts w:ascii="Times New Roman" w:eastAsia="Calibri" w:hAnsi="Times New Roman" w:cs="Times New Roman"/>
          <w:b/>
          <w:color w:val="000000"/>
          <w:sz w:val="28"/>
          <w:szCs w:val="28"/>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z w:val="28"/>
          <w:szCs w:val="28"/>
        </w:rPr>
      </w:pPr>
      <w:r w:rsidRPr="002D598E">
        <w:rPr>
          <w:rFonts w:ascii="Times New Roman" w:eastAsia="Calibri" w:hAnsi="Times New Roman" w:cs="Times New Roman"/>
          <w:b/>
          <w:sz w:val="28"/>
          <w:szCs w:val="28"/>
        </w:rPr>
        <w:t xml:space="preserve">2021-2022 </w:t>
      </w:r>
      <w:proofErr w:type="spellStart"/>
      <w:r w:rsidRPr="002D598E">
        <w:rPr>
          <w:rFonts w:ascii="Times New Roman" w:eastAsia="Calibri" w:hAnsi="Times New Roman" w:cs="Times New Roman"/>
          <w:b/>
          <w:sz w:val="28"/>
          <w:szCs w:val="28"/>
        </w:rPr>
        <w:t>оқу</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жылындағы</w:t>
      </w:r>
      <w:proofErr w:type="spellEnd"/>
      <w:r w:rsidRPr="002D598E">
        <w:rPr>
          <w:rFonts w:ascii="Times New Roman" w:eastAsia="Calibri" w:hAnsi="Times New Roman" w:cs="Times New Roman"/>
          <w:b/>
          <w:sz w:val="28"/>
          <w:szCs w:val="28"/>
        </w:rPr>
        <w:t xml:space="preserve"> "</w:t>
      </w:r>
      <w:r w:rsidRPr="002D598E">
        <w:rPr>
          <w:rFonts w:ascii="Times New Roman" w:eastAsia="Calibri" w:hAnsi="Times New Roman" w:cs="Times New Roman"/>
          <w:b/>
          <w:sz w:val="28"/>
          <w:szCs w:val="28"/>
          <w:lang w:val="kk-KZ"/>
        </w:rPr>
        <w:t>Гүлдер</w:t>
      </w:r>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мектепалды</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тобының</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бастапқы</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және</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қорытынды</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мониторингінің</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жиынтық</w:t>
      </w:r>
      <w:proofErr w:type="spellEnd"/>
      <w:r w:rsidRPr="002D598E">
        <w:rPr>
          <w:rFonts w:ascii="Times New Roman" w:eastAsia="Calibri" w:hAnsi="Times New Roman" w:cs="Times New Roman"/>
          <w:b/>
          <w:sz w:val="28"/>
          <w:szCs w:val="28"/>
        </w:rPr>
        <w:t xml:space="preserve"> </w:t>
      </w:r>
      <w:proofErr w:type="spellStart"/>
      <w:r w:rsidRPr="002D598E">
        <w:rPr>
          <w:rFonts w:ascii="Times New Roman" w:eastAsia="Calibri" w:hAnsi="Times New Roman" w:cs="Times New Roman"/>
          <w:b/>
          <w:sz w:val="28"/>
          <w:szCs w:val="28"/>
        </w:rPr>
        <w:t>кестесі</w:t>
      </w:r>
      <w:proofErr w:type="spellEnd"/>
      <w:r w:rsidRPr="002D598E">
        <w:rPr>
          <w:rFonts w:ascii="Times New Roman" w:eastAsia="Calibri" w:hAnsi="Times New Roman" w:cs="Times New Roman"/>
          <w:b/>
          <w:sz w:val="28"/>
          <w:szCs w:val="28"/>
        </w:rPr>
        <w:t>.</w:t>
      </w:r>
    </w:p>
    <w:p w:rsidR="002D6944" w:rsidRPr="002D598E" w:rsidRDefault="002D6944" w:rsidP="002D598E">
      <w:pPr>
        <w:autoSpaceDE w:val="0"/>
        <w:autoSpaceDN w:val="0"/>
        <w:adjustRightInd w:val="0"/>
        <w:spacing w:after="0" w:line="240" w:lineRule="auto"/>
        <w:rPr>
          <w:rFonts w:ascii="Times New Roman" w:eastAsia="Calibri" w:hAnsi="Times New Roman" w:cs="Times New Roman"/>
          <w:sz w:val="28"/>
          <w:szCs w:val="28"/>
        </w:rPr>
      </w:pPr>
      <w:r w:rsidRPr="002D598E">
        <w:rPr>
          <w:rFonts w:ascii="Times New Roman" w:eastAsia="Calibri" w:hAnsi="Times New Roman" w:cs="Times New Roman"/>
          <w:sz w:val="28"/>
          <w:szCs w:val="28"/>
          <w:lang w:val="kk-KZ"/>
        </w:rPr>
        <w:t>Жалпы топтағы бала саны</w:t>
      </w:r>
      <w:r w:rsidRPr="002D598E">
        <w:rPr>
          <w:rFonts w:ascii="Times New Roman" w:eastAsia="Calibri" w:hAnsi="Times New Roman" w:cs="Times New Roman"/>
          <w:sz w:val="28"/>
          <w:szCs w:val="28"/>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59"/>
        <w:gridCol w:w="1841"/>
        <w:gridCol w:w="1558"/>
        <w:gridCol w:w="1386"/>
      </w:tblGrid>
      <w:tr w:rsidR="002D6944" w:rsidRPr="002D598E" w:rsidTr="00B53D32">
        <w:tc>
          <w:tcPr>
            <w:tcW w:w="4786"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5"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6"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6-24%</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19-76%</w:t>
            </w:r>
          </w:p>
        </w:tc>
        <w:tc>
          <w:tcPr>
            <w:tcW w:w="1841"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8" w:type="dxa"/>
          </w:tcPr>
          <w:p w:rsidR="002D6944" w:rsidRPr="002D598E" w:rsidRDefault="005E1C2B"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Pr>
                <w:rFonts w:ascii="Times New Roman" w:eastAsia="Calibri" w:hAnsi="Times New Roman" w:cs="Times New Roman"/>
                <w:spacing w:val="1"/>
                <w:sz w:val="28"/>
                <w:szCs w:val="28"/>
                <w:lang w:val="kk-KZ"/>
              </w:rPr>
              <w:t>8</w:t>
            </w:r>
            <w:r>
              <w:rPr>
                <w:rFonts w:ascii="Times New Roman" w:eastAsia="Calibri" w:hAnsi="Times New Roman" w:cs="Times New Roman"/>
                <w:spacing w:val="1"/>
                <w:sz w:val="28"/>
                <w:szCs w:val="28"/>
              </w:rPr>
              <w:t>-</w:t>
            </w:r>
            <w:r>
              <w:rPr>
                <w:rFonts w:ascii="Times New Roman" w:eastAsia="Calibri" w:hAnsi="Times New Roman" w:cs="Times New Roman"/>
                <w:spacing w:val="1"/>
                <w:sz w:val="28"/>
                <w:szCs w:val="28"/>
                <w:lang w:val="kk-KZ"/>
              </w:rPr>
              <w:t>40</w:t>
            </w:r>
            <w:r w:rsidR="002D6944" w:rsidRPr="002D598E">
              <w:rPr>
                <w:rFonts w:ascii="Times New Roman" w:eastAsia="Calibri" w:hAnsi="Times New Roman" w:cs="Times New Roman"/>
                <w:spacing w:val="1"/>
                <w:sz w:val="28"/>
                <w:szCs w:val="28"/>
              </w:rPr>
              <w:t>%</w:t>
            </w:r>
          </w:p>
        </w:tc>
        <w:tc>
          <w:tcPr>
            <w:tcW w:w="1386" w:type="dxa"/>
          </w:tcPr>
          <w:p w:rsidR="002D6944" w:rsidRPr="002D598E" w:rsidRDefault="005E1C2B"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Pr>
                <w:rFonts w:ascii="Times New Roman" w:eastAsia="Calibri" w:hAnsi="Times New Roman" w:cs="Times New Roman"/>
                <w:spacing w:val="1"/>
                <w:sz w:val="28"/>
                <w:szCs w:val="28"/>
              </w:rPr>
              <w:t>1</w:t>
            </w:r>
            <w:r>
              <w:rPr>
                <w:rFonts w:ascii="Times New Roman" w:eastAsia="Calibri" w:hAnsi="Times New Roman" w:cs="Times New Roman"/>
                <w:spacing w:val="1"/>
                <w:sz w:val="28"/>
                <w:szCs w:val="28"/>
                <w:lang w:val="kk-KZ"/>
              </w:rPr>
              <w:t>2</w:t>
            </w:r>
            <w:r>
              <w:rPr>
                <w:rFonts w:ascii="Times New Roman" w:eastAsia="Calibri" w:hAnsi="Times New Roman" w:cs="Times New Roman"/>
                <w:spacing w:val="1"/>
                <w:sz w:val="28"/>
                <w:szCs w:val="28"/>
              </w:rPr>
              <w:t>-6</w:t>
            </w:r>
            <w:r>
              <w:rPr>
                <w:rFonts w:ascii="Times New Roman" w:eastAsia="Calibri" w:hAnsi="Times New Roman" w:cs="Times New Roman"/>
                <w:spacing w:val="1"/>
                <w:sz w:val="28"/>
                <w:szCs w:val="28"/>
                <w:lang w:val="kk-KZ"/>
              </w:rPr>
              <w:t>0</w:t>
            </w:r>
            <w:r w:rsidR="002D6944" w:rsidRPr="002D598E">
              <w:rPr>
                <w:rFonts w:ascii="Times New Roman" w:eastAsia="Calibri" w:hAnsi="Times New Roman" w:cs="Times New Roman"/>
                <w:spacing w:val="1"/>
                <w:sz w:val="28"/>
                <w:szCs w:val="28"/>
              </w:rPr>
              <w:t>%</w:t>
            </w:r>
          </w:p>
        </w:tc>
      </w:tr>
    </w:tbl>
    <w:p w:rsidR="002D6944" w:rsidRPr="002D598E" w:rsidRDefault="002D6944" w:rsidP="002D598E">
      <w:pPr>
        <w:autoSpaceDE w:val="0"/>
        <w:autoSpaceDN w:val="0"/>
        <w:adjustRightInd w:val="0"/>
        <w:spacing w:after="0" w:line="240" w:lineRule="auto"/>
        <w:rPr>
          <w:rFonts w:ascii="Times New Roman" w:eastAsia="Calibri" w:hAnsi="Times New Roman" w:cs="Times New Roman"/>
          <w:b/>
          <w:color w:val="000000"/>
          <w:sz w:val="28"/>
          <w:szCs w:val="28"/>
        </w:rPr>
      </w:pPr>
    </w:p>
    <w:p w:rsidR="002D6944" w:rsidRDefault="002D6944" w:rsidP="002D598E">
      <w:pPr>
        <w:widowControl w:val="0"/>
        <w:autoSpaceDE w:val="0"/>
        <w:autoSpaceDN w:val="0"/>
        <w:spacing w:after="0" w:line="240" w:lineRule="auto"/>
        <w:ind w:firstLine="708"/>
        <w:jc w:val="both"/>
        <w:rPr>
          <w:rFonts w:ascii="Times New Roman" w:eastAsia="Times New Roman" w:hAnsi="Times New Roman" w:cs="Times New Roman"/>
          <w:sz w:val="28"/>
          <w:szCs w:val="28"/>
          <w:lang w:val="kk-KZ"/>
        </w:rPr>
      </w:pPr>
      <w:r w:rsidRPr="002D598E">
        <w:rPr>
          <w:rFonts w:ascii="Times New Roman" w:eastAsia="Times New Roman" w:hAnsi="Times New Roman" w:cs="Times New Roman"/>
          <w:b/>
          <w:color w:val="000000"/>
          <w:sz w:val="28"/>
          <w:szCs w:val="28"/>
          <w:lang w:val="kk-KZ"/>
        </w:rPr>
        <w:t xml:space="preserve">Қорытынды: </w:t>
      </w:r>
      <w:r w:rsidRPr="002D598E">
        <w:rPr>
          <w:rFonts w:ascii="Times New Roman" w:eastAsia="Times New Roman" w:hAnsi="Times New Roman" w:cs="Times New Roman"/>
          <w:color w:val="000000"/>
          <w:sz w:val="28"/>
          <w:szCs w:val="28"/>
          <w:lang w:val="kk-KZ"/>
        </w:rPr>
        <w:t>деректерді талдай отырып, стандартты бағдарламаны игеру деңгейін арттыру үшін педагогтардың мақсатты жұмысы жүріп жатыр деген қорытынды жасауға болады.</w:t>
      </w:r>
      <w:r w:rsidRPr="002D598E">
        <w:rPr>
          <w:rFonts w:ascii="Times New Roman" w:eastAsia="Calibri" w:hAnsi="Times New Roman" w:cs="Times New Roman"/>
          <w:sz w:val="28"/>
          <w:szCs w:val="28"/>
        </w:rPr>
        <w:t xml:space="preserve"> </w:t>
      </w:r>
      <w:r w:rsidRPr="002D598E">
        <w:rPr>
          <w:rFonts w:ascii="Times New Roman" w:eastAsia="Times New Roman" w:hAnsi="Times New Roman" w:cs="Times New Roman"/>
          <w:sz w:val="28"/>
          <w:szCs w:val="28"/>
          <w:lang w:val="kk-KZ"/>
        </w:rPr>
        <w:t>Осылайша, төмен деңгейдегі балалардың үлесі-0% құрады .Орташа деңгейдегі балалардың үлесі - 2% - ды көрсетті. Сондай - ақ, осы кезеңде жоғары деңгейдегі балалардың үлесі пайда болды, ол 98% құрады.</w:t>
      </w:r>
    </w:p>
    <w:p w:rsidR="005338EC" w:rsidRPr="002D598E" w:rsidRDefault="005338EC" w:rsidP="002D598E">
      <w:pPr>
        <w:widowControl w:val="0"/>
        <w:autoSpaceDE w:val="0"/>
        <w:autoSpaceDN w:val="0"/>
        <w:spacing w:after="0" w:line="240" w:lineRule="auto"/>
        <w:ind w:firstLine="708"/>
        <w:jc w:val="both"/>
        <w:rPr>
          <w:rFonts w:ascii="Times New Roman" w:eastAsia="Calibri" w:hAnsi="Times New Roman" w:cs="Times New Roman"/>
          <w:b/>
          <w:color w:val="000000"/>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lang w:val="kk-KZ"/>
        </w:rPr>
        <w:t>2022-2023 оқу жылы "Ботақан"ортаңғы тобы</w:t>
      </w: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 xml:space="preserve">3 </w:t>
      </w:r>
      <w:proofErr w:type="spellStart"/>
      <w:r w:rsidRPr="002D598E">
        <w:rPr>
          <w:rFonts w:ascii="Times New Roman" w:eastAsia="Calibri" w:hAnsi="Times New Roman" w:cs="Times New Roman"/>
          <w:b/>
          <w:spacing w:val="1"/>
          <w:sz w:val="28"/>
          <w:szCs w:val="28"/>
        </w:rPr>
        <w:t>жастан</w:t>
      </w:r>
      <w:proofErr w:type="spellEnd"/>
      <w:r w:rsidRPr="002D598E">
        <w:rPr>
          <w:rFonts w:ascii="Times New Roman" w:eastAsia="Calibri" w:hAnsi="Times New Roman" w:cs="Times New Roman"/>
          <w:b/>
          <w:spacing w:val="1"/>
          <w:sz w:val="28"/>
          <w:szCs w:val="28"/>
        </w:rPr>
        <w:t xml:space="preserve"> </w:t>
      </w:r>
      <w:proofErr w:type="spellStart"/>
      <w:r w:rsidRPr="002D598E">
        <w:rPr>
          <w:rFonts w:ascii="Times New Roman" w:eastAsia="Calibri" w:hAnsi="Times New Roman" w:cs="Times New Roman"/>
          <w:b/>
          <w:spacing w:val="1"/>
          <w:sz w:val="28"/>
          <w:szCs w:val="28"/>
        </w:rPr>
        <w:t>бастап</w:t>
      </w:r>
      <w:proofErr w:type="spellEnd"/>
      <w:r w:rsidRPr="002D598E">
        <w:rPr>
          <w:rFonts w:ascii="Times New Roman" w:eastAsia="Calibri" w:hAnsi="Times New Roman" w:cs="Times New Roman"/>
          <w:b/>
          <w:spacing w:val="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19-66%</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6-24</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3</w:t>
            </w:r>
            <w:r w:rsidRPr="002D598E">
              <w:rPr>
                <w:rFonts w:ascii="Times New Roman" w:eastAsia="Calibri" w:hAnsi="Times New Roman" w:cs="Times New Roman"/>
                <w:spacing w:val="1"/>
                <w:sz w:val="28"/>
                <w:szCs w:val="28"/>
                <w:lang w:val="en-US"/>
              </w:rPr>
              <w:t>-12%</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lang w:val="en-US"/>
              </w:rPr>
              <w:t>22</w:t>
            </w:r>
            <w:r w:rsidRPr="002D598E">
              <w:rPr>
                <w:rFonts w:ascii="Times New Roman" w:eastAsia="Calibri" w:hAnsi="Times New Roman" w:cs="Times New Roman"/>
                <w:spacing w:val="1"/>
                <w:sz w:val="28"/>
                <w:szCs w:val="28"/>
              </w:rPr>
              <w:t>-88%</w:t>
            </w:r>
          </w:p>
        </w:tc>
      </w:tr>
    </w:tbl>
    <w:p w:rsidR="002D6944" w:rsidRPr="002D598E" w:rsidRDefault="002D6944" w:rsidP="005E1C2B">
      <w:pPr>
        <w:autoSpaceDE w:val="0"/>
        <w:autoSpaceDN w:val="0"/>
        <w:adjustRightInd w:val="0"/>
        <w:spacing w:after="0" w:line="240" w:lineRule="auto"/>
        <w:rPr>
          <w:rFonts w:ascii="Times New Roman" w:eastAsia="Calibri" w:hAnsi="Times New Roman" w:cs="Times New Roman"/>
          <w:b/>
          <w:spacing w:val="1"/>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lang w:val="kk-KZ"/>
        </w:rPr>
        <w:t>2022-2023 оқу жылы "Балапан","Құлпынай" ересек топтары</w:t>
      </w: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 xml:space="preserve">4 </w:t>
      </w:r>
      <w:proofErr w:type="spellStart"/>
      <w:r w:rsidRPr="002D598E">
        <w:rPr>
          <w:rFonts w:ascii="Times New Roman" w:eastAsia="Calibri" w:hAnsi="Times New Roman" w:cs="Times New Roman"/>
          <w:b/>
          <w:spacing w:val="1"/>
          <w:sz w:val="28"/>
          <w:szCs w:val="28"/>
        </w:rPr>
        <w:t>жастан</w:t>
      </w:r>
      <w:proofErr w:type="spellEnd"/>
      <w:r w:rsidRPr="002D598E">
        <w:rPr>
          <w:rFonts w:ascii="Times New Roman" w:eastAsia="Calibri" w:hAnsi="Times New Roman" w:cs="Times New Roman"/>
          <w:b/>
          <w:spacing w:val="1"/>
          <w:sz w:val="28"/>
          <w:szCs w:val="28"/>
        </w:rPr>
        <w:t xml:space="preserve"> </w:t>
      </w:r>
      <w:proofErr w:type="spellStart"/>
      <w:r w:rsidRPr="002D598E">
        <w:rPr>
          <w:rFonts w:ascii="Times New Roman" w:eastAsia="Calibri" w:hAnsi="Times New Roman" w:cs="Times New Roman"/>
          <w:b/>
          <w:spacing w:val="1"/>
          <w:sz w:val="28"/>
          <w:szCs w:val="28"/>
        </w:rPr>
        <w:t>бастап</w:t>
      </w:r>
      <w:proofErr w:type="spellEnd"/>
      <w:r w:rsidRPr="002D598E">
        <w:rPr>
          <w:rFonts w:ascii="Times New Roman" w:eastAsia="Calibri" w:hAnsi="Times New Roman" w:cs="Times New Roman"/>
          <w:b/>
          <w:spacing w:val="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Бастапқы</w:t>
            </w:r>
            <w:r w:rsidRPr="002D598E">
              <w:rPr>
                <w:rFonts w:ascii="Times New Roman" w:eastAsia="Calibri" w:hAnsi="Times New Roman" w:cs="Times New Roman"/>
                <w:b/>
                <w:spacing w:val="1"/>
                <w:sz w:val="28"/>
                <w:szCs w:val="28"/>
              </w:rPr>
              <w:t xml:space="preserve"> 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lang w:val="en-US"/>
              </w:rPr>
              <w:lastRenderedPageBreak/>
              <w:t>0</w:t>
            </w:r>
            <w:r w:rsidRPr="002D598E">
              <w:rPr>
                <w:rFonts w:ascii="Times New Roman" w:eastAsia="Calibri" w:hAnsi="Times New Roman" w:cs="Times New Roman"/>
                <w:spacing w:val="1"/>
                <w:sz w:val="28"/>
                <w:szCs w:val="28"/>
              </w:rPr>
              <w:t>%</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w:t>
            </w:r>
            <w:r w:rsidRPr="002D598E">
              <w:rPr>
                <w:rFonts w:ascii="Times New Roman" w:eastAsia="Calibri" w:hAnsi="Times New Roman" w:cs="Times New Roman"/>
                <w:spacing w:val="1"/>
                <w:sz w:val="28"/>
                <w:szCs w:val="28"/>
                <w:lang w:val="en-US"/>
              </w:rPr>
              <w:t>5</w:t>
            </w:r>
            <w:r w:rsidRPr="002D598E">
              <w:rPr>
                <w:rFonts w:ascii="Times New Roman" w:eastAsia="Calibri" w:hAnsi="Times New Roman" w:cs="Times New Roman"/>
                <w:spacing w:val="1"/>
                <w:sz w:val="28"/>
                <w:szCs w:val="28"/>
              </w:rPr>
              <w:t>-</w:t>
            </w:r>
            <w:r w:rsidRPr="002D598E">
              <w:rPr>
                <w:rFonts w:ascii="Times New Roman" w:eastAsia="Calibri" w:hAnsi="Times New Roman" w:cs="Times New Roman"/>
                <w:spacing w:val="1"/>
                <w:sz w:val="28"/>
                <w:szCs w:val="28"/>
                <w:lang w:val="en-US"/>
              </w:rPr>
              <w:t>68</w:t>
            </w:r>
            <w:r w:rsidRPr="002D598E">
              <w:rPr>
                <w:rFonts w:ascii="Times New Roman" w:eastAsia="Calibri" w:hAnsi="Times New Roman" w:cs="Times New Roman"/>
                <w:spacing w:val="1"/>
                <w:sz w:val="28"/>
                <w:szCs w:val="28"/>
              </w:rPr>
              <w:t>%</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7-28%</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3-14</w:t>
            </w:r>
            <w:r w:rsidRPr="002D598E">
              <w:rPr>
                <w:rFonts w:ascii="Times New Roman" w:eastAsia="Calibri" w:hAnsi="Times New Roman" w:cs="Times New Roman"/>
                <w:spacing w:val="1"/>
                <w:sz w:val="28"/>
                <w:szCs w:val="28"/>
                <w:lang w:val="en-US"/>
              </w:rPr>
              <w:t>%</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19-86%</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15-60%</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10-40%</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2-8%</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lang w:val="en-US"/>
              </w:rPr>
              <w:t>23-92%</w:t>
            </w:r>
          </w:p>
        </w:tc>
      </w:tr>
    </w:tbl>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 xml:space="preserve">2022-2023 </w:t>
      </w:r>
      <w:proofErr w:type="spellStart"/>
      <w:r w:rsidRPr="002D598E">
        <w:rPr>
          <w:rFonts w:ascii="Times New Roman" w:eastAsia="Calibri" w:hAnsi="Times New Roman" w:cs="Times New Roman"/>
          <w:b/>
          <w:spacing w:val="1"/>
          <w:sz w:val="28"/>
          <w:szCs w:val="28"/>
        </w:rPr>
        <w:t>оқу</w:t>
      </w:r>
      <w:proofErr w:type="spellEnd"/>
      <w:r w:rsidRPr="002D598E">
        <w:rPr>
          <w:rFonts w:ascii="Times New Roman" w:eastAsia="Calibri" w:hAnsi="Times New Roman" w:cs="Times New Roman"/>
          <w:b/>
          <w:spacing w:val="1"/>
          <w:sz w:val="28"/>
          <w:szCs w:val="28"/>
        </w:rPr>
        <w:t xml:space="preserve"> </w:t>
      </w:r>
      <w:proofErr w:type="spellStart"/>
      <w:r w:rsidRPr="002D598E">
        <w:rPr>
          <w:rFonts w:ascii="Times New Roman" w:eastAsia="Calibri" w:hAnsi="Times New Roman" w:cs="Times New Roman"/>
          <w:b/>
          <w:spacing w:val="1"/>
          <w:sz w:val="28"/>
          <w:szCs w:val="28"/>
        </w:rPr>
        <w:t>жылы</w:t>
      </w:r>
      <w:proofErr w:type="spellEnd"/>
      <w:r w:rsidRPr="002D598E">
        <w:rPr>
          <w:rFonts w:ascii="Times New Roman" w:eastAsia="Calibri" w:hAnsi="Times New Roman" w:cs="Times New Roman"/>
          <w:b/>
          <w:spacing w:val="1"/>
          <w:sz w:val="28"/>
          <w:szCs w:val="28"/>
        </w:rPr>
        <w:t xml:space="preserve"> "</w:t>
      </w:r>
      <w:r w:rsidRPr="002D598E">
        <w:rPr>
          <w:rFonts w:ascii="Times New Roman" w:eastAsia="Calibri" w:hAnsi="Times New Roman" w:cs="Times New Roman"/>
          <w:b/>
          <w:spacing w:val="1"/>
          <w:sz w:val="28"/>
          <w:szCs w:val="28"/>
          <w:lang w:val="kk-KZ"/>
        </w:rPr>
        <w:t>Гүлдер</w:t>
      </w:r>
      <w:r w:rsidRPr="002D598E">
        <w:rPr>
          <w:rFonts w:ascii="Times New Roman" w:eastAsia="Calibri" w:hAnsi="Times New Roman" w:cs="Times New Roman"/>
          <w:b/>
          <w:spacing w:val="1"/>
          <w:sz w:val="28"/>
          <w:szCs w:val="28"/>
        </w:rPr>
        <w:t>"</w:t>
      </w:r>
      <w:r w:rsidRPr="002D598E">
        <w:rPr>
          <w:rFonts w:ascii="Times New Roman" w:eastAsia="Calibri" w:hAnsi="Times New Roman" w:cs="Times New Roman"/>
          <w:b/>
          <w:spacing w:val="1"/>
          <w:sz w:val="28"/>
          <w:szCs w:val="28"/>
          <w:lang w:val="kk-KZ"/>
        </w:rPr>
        <w:t>тобы</w:t>
      </w:r>
    </w:p>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kk-KZ"/>
        </w:rPr>
      </w:pPr>
      <w:r w:rsidRPr="002D598E">
        <w:rPr>
          <w:rFonts w:ascii="Times New Roman" w:eastAsia="Calibri" w:hAnsi="Times New Roman" w:cs="Times New Roman"/>
          <w:b/>
          <w:spacing w:val="1"/>
          <w:sz w:val="28"/>
          <w:szCs w:val="28"/>
        </w:rPr>
        <w:t xml:space="preserve">5 </w:t>
      </w:r>
      <w:proofErr w:type="spellStart"/>
      <w:r w:rsidRPr="002D598E">
        <w:rPr>
          <w:rFonts w:ascii="Times New Roman" w:eastAsia="Calibri" w:hAnsi="Times New Roman" w:cs="Times New Roman"/>
          <w:b/>
          <w:spacing w:val="1"/>
          <w:sz w:val="28"/>
          <w:szCs w:val="28"/>
        </w:rPr>
        <w:t>жастан</w:t>
      </w:r>
      <w:proofErr w:type="spellEnd"/>
      <w:r w:rsidRPr="002D598E">
        <w:rPr>
          <w:rFonts w:ascii="Times New Roman" w:eastAsia="Calibri" w:hAnsi="Times New Roman" w:cs="Times New Roman"/>
          <w:b/>
          <w:spacing w:val="1"/>
          <w:sz w:val="28"/>
          <w:szCs w:val="28"/>
        </w:rPr>
        <w:t xml:space="preserve"> </w:t>
      </w:r>
      <w:proofErr w:type="spellStart"/>
      <w:r w:rsidRPr="002D598E">
        <w:rPr>
          <w:rFonts w:ascii="Times New Roman" w:eastAsia="Calibri" w:hAnsi="Times New Roman" w:cs="Times New Roman"/>
          <w:b/>
          <w:spacing w:val="1"/>
          <w:sz w:val="28"/>
          <w:szCs w:val="28"/>
        </w:rPr>
        <w:t>бастап</w:t>
      </w:r>
      <w:proofErr w:type="spellEnd"/>
      <w:r w:rsidRPr="002D598E">
        <w:rPr>
          <w:rFonts w:ascii="Times New Roman" w:eastAsia="Calibri" w:hAnsi="Times New Roman" w:cs="Times New Roman"/>
          <w:b/>
          <w:spacing w:val="1"/>
          <w:sz w:val="28"/>
          <w:szCs w:val="28"/>
        </w:rPr>
        <w:t xml:space="preserve"> </w:t>
      </w:r>
      <w:proofErr w:type="spellStart"/>
      <w:r w:rsidRPr="002D598E">
        <w:rPr>
          <w:rFonts w:ascii="Times New Roman" w:eastAsia="Calibri" w:hAnsi="Times New Roman" w:cs="Times New Roman"/>
          <w:b/>
          <w:spacing w:val="1"/>
          <w:sz w:val="28"/>
          <w:szCs w:val="28"/>
        </w:rPr>
        <w:t>мектепалды</w:t>
      </w:r>
      <w:proofErr w:type="spellEnd"/>
      <w:r w:rsidRPr="002D598E">
        <w:rPr>
          <w:rFonts w:ascii="Times New Roman" w:eastAsia="Calibri" w:hAnsi="Times New Roman" w:cs="Times New Roman"/>
          <w:b/>
          <w:spacing w:val="1"/>
          <w:sz w:val="28"/>
          <w:szCs w:val="28"/>
        </w:rPr>
        <w:t xml:space="preserve"> топ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560"/>
        <w:gridCol w:w="1842"/>
        <w:gridCol w:w="1559"/>
        <w:gridCol w:w="1387"/>
      </w:tblGrid>
      <w:tr w:rsidR="002D6944" w:rsidRPr="002D598E" w:rsidTr="00B53D32">
        <w:tc>
          <w:tcPr>
            <w:tcW w:w="4787"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 xml:space="preserve">Бастапқы </w:t>
            </w:r>
            <w:r w:rsidRPr="002D598E">
              <w:rPr>
                <w:rFonts w:ascii="Times New Roman" w:eastAsia="Calibri" w:hAnsi="Times New Roman" w:cs="Times New Roman"/>
                <w:b/>
                <w:spacing w:val="1"/>
                <w:sz w:val="28"/>
                <w:szCs w:val="28"/>
              </w:rPr>
              <w:t>мониторинг</w:t>
            </w:r>
          </w:p>
        </w:tc>
        <w:tc>
          <w:tcPr>
            <w:tcW w:w="4788" w:type="dxa"/>
            <w:gridSpan w:val="3"/>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rPr>
            </w:pPr>
            <w:r w:rsidRPr="002D598E">
              <w:rPr>
                <w:rFonts w:ascii="Times New Roman" w:eastAsia="Calibri" w:hAnsi="Times New Roman" w:cs="Times New Roman"/>
                <w:b/>
                <w:spacing w:val="1"/>
                <w:sz w:val="28"/>
                <w:szCs w:val="28"/>
                <w:lang w:val="kk-KZ"/>
              </w:rPr>
              <w:t>Қорытынды</w:t>
            </w:r>
            <w:r w:rsidRPr="002D598E">
              <w:rPr>
                <w:rFonts w:ascii="Times New Roman" w:eastAsia="Calibri" w:hAnsi="Times New Roman" w:cs="Times New Roman"/>
                <w:b/>
                <w:spacing w:val="1"/>
                <w:sz w:val="28"/>
                <w:szCs w:val="28"/>
              </w:rPr>
              <w:t xml:space="preserve"> мониторинг</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b/>
                <w:spacing w:val="1"/>
                <w:sz w:val="28"/>
                <w:szCs w:val="28"/>
                <w:lang w:val="en-US"/>
              </w:rPr>
            </w:pPr>
            <w:r w:rsidRPr="002D598E">
              <w:rPr>
                <w:rFonts w:ascii="Times New Roman" w:eastAsia="Calibri" w:hAnsi="Times New Roman" w:cs="Times New Roman"/>
                <w:b/>
                <w:spacing w:val="1"/>
                <w:sz w:val="28"/>
                <w:szCs w:val="28"/>
                <w:lang w:val="en-US"/>
              </w:rPr>
              <w:t>III</w:t>
            </w:r>
          </w:p>
        </w:tc>
      </w:tr>
      <w:tr w:rsidR="002D6944" w:rsidRPr="002D598E" w:rsidTr="00B53D32">
        <w:tc>
          <w:tcPr>
            <w:tcW w:w="1668"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13-56%</w:t>
            </w:r>
          </w:p>
        </w:tc>
        <w:tc>
          <w:tcPr>
            <w:tcW w:w="1560"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lang w:val="en-US"/>
              </w:rPr>
            </w:pPr>
            <w:r w:rsidRPr="002D598E">
              <w:rPr>
                <w:rFonts w:ascii="Times New Roman" w:eastAsia="Calibri" w:hAnsi="Times New Roman" w:cs="Times New Roman"/>
                <w:spacing w:val="1"/>
                <w:sz w:val="28"/>
                <w:szCs w:val="28"/>
              </w:rPr>
              <w:t>11-</w:t>
            </w:r>
            <w:r w:rsidRPr="002D598E">
              <w:rPr>
                <w:rFonts w:ascii="Times New Roman" w:eastAsia="Calibri" w:hAnsi="Times New Roman" w:cs="Times New Roman"/>
                <w:spacing w:val="1"/>
                <w:sz w:val="28"/>
                <w:szCs w:val="28"/>
                <w:lang w:val="kk-KZ"/>
              </w:rPr>
              <w:t>44</w:t>
            </w:r>
            <w:r w:rsidRPr="002D598E">
              <w:rPr>
                <w:rFonts w:ascii="Times New Roman" w:eastAsia="Calibri" w:hAnsi="Times New Roman" w:cs="Times New Roman"/>
                <w:spacing w:val="1"/>
                <w:sz w:val="28"/>
                <w:szCs w:val="28"/>
                <w:lang w:val="en-US"/>
              </w:rPr>
              <w:t>%</w:t>
            </w:r>
          </w:p>
        </w:tc>
        <w:tc>
          <w:tcPr>
            <w:tcW w:w="1842"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559"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0</w:t>
            </w:r>
          </w:p>
        </w:tc>
        <w:tc>
          <w:tcPr>
            <w:tcW w:w="1387" w:type="dxa"/>
          </w:tcPr>
          <w:p w:rsidR="002D6944" w:rsidRPr="002D598E" w:rsidRDefault="002D6944" w:rsidP="002D598E">
            <w:pPr>
              <w:autoSpaceDE w:val="0"/>
              <w:autoSpaceDN w:val="0"/>
              <w:adjustRightInd w:val="0"/>
              <w:spacing w:after="0" w:line="240" w:lineRule="auto"/>
              <w:jc w:val="center"/>
              <w:rPr>
                <w:rFonts w:ascii="Times New Roman" w:eastAsia="Calibri" w:hAnsi="Times New Roman" w:cs="Times New Roman"/>
                <w:spacing w:val="1"/>
                <w:sz w:val="28"/>
                <w:szCs w:val="28"/>
              </w:rPr>
            </w:pPr>
            <w:r w:rsidRPr="002D598E">
              <w:rPr>
                <w:rFonts w:ascii="Times New Roman" w:eastAsia="Calibri" w:hAnsi="Times New Roman" w:cs="Times New Roman"/>
                <w:spacing w:val="1"/>
                <w:sz w:val="28"/>
                <w:szCs w:val="28"/>
              </w:rPr>
              <w:t>22-100%</w:t>
            </w:r>
          </w:p>
        </w:tc>
      </w:tr>
    </w:tbl>
    <w:p w:rsidR="002D6944" w:rsidRPr="002D598E" w:rsidRDefault="002D6944" w:rsidP="002D598E">
      <w:pPr>
        <w:autoSpaceDE w:val="0"/>
        <w:autoSpaceDN w:val="0"/>
        <w:adjustRightInd w:val="0"/>
        <w:spacing w:after="0" w:line="240" w:lineRule="auto"/>
        <w:rPr>
          <w:rFonts w:ascii="Times New Roman" w:eastAsia="Calibri" w:hAnsi="Times New Roman" w:cs="Times New Roman"/>
          <w:b/>
          <w:spacing w:val="1"/>
          <w:sz w:val="28"/>
          <w:szCs w:val="28"/>
        </w:rPr>
      </w:pPr>
    </w:p>
    <w:p w:rsidR="008077F0" w:rsidRPr="005E1C2B" w:rsidRDefault="002D6944" w:rsidP="005E1C2B">
      <w:pPr>
        <w:widowControl w:val="0"/>
        <w:autoSpaceDE w:val="0"/>
        <w:autoSpaceDN w:val="0"/>
        <w:spacing w:after="0" w:line="240" w:lineRule="auto"/>
        <w:ind w:firstLine="708"/>
        <w:jc w:val="both"/>
        <w:rPr>
          <w:rFonts w:ascii="Times New Roman" w:eastAsia="Calibri" w:hAnsi="Times New Roman" w:cs="Times New Roman"/>
          <w:sz w:val="28"/>
          <w:szCs w:val="28"/>
          <w:lang w:val="kk-KZ"/>
        </w:rPr>
      </w:pPr>
      <w:r w:rsidRPr="002D598E">
        <w:rPr>
          <w:rFonts w:ascii="Times New Roman" w:eastAsia="Times New Roman" w:hAnsi="Times New Roman" w:cs="Times New Roman"/>
          <w:b/>
          <w:sz w:val="28"/>
          <w:szCs w:val="28"/>
          <w:lang w:val="kk-KZ"/>
        </w:rPr>
        <w:t xml:space="preserve">Қорытынды: </w:t>
      </w:r>
      <w:r w:rsidRPr="002D598E">
        <w:rPr>
          <w:rFonts w:ascii="Times New Roman" w:eastAsia="Times New Roman" w:hAnsi="Times New Roman" w:cs="Times New Roman"/>
          <w:sz w:val="28"/>
          <w:szCs w:val="28"/>
          <w:lang w:val="kk-KZ"/>
        </w:rPr>
        <w:t>мониторинг нәтижелерін талдаудан мектеп жасына дейінгі балалардың құзыреттілігін дамыту көрсеткіштерін қолданудың жоғары деңгейі оқу жылының басындағы нәтижелермен салыстырғанда оқу жылының соңына қарай артnы.</w:t>
      </w:r>
      <w:r w:rsidRPr="002D598E">
        <w:rPr>
          <w:rFonts w:ascii="Times New Roman" w:eastAsia="Calibri" w:hAnsi="Times New Roman" w:cs="Times New Roman"/>
          <w:sz w:val="28"/>
          <w:szCs w:val="28"/>
        </w:rPr>
        <w:t xml:space="preserve"> </w:t>
      </w:r>
      <w:r w:rsidRPr="002D598E">
        <w:rPr>
          <w:rFonts w:ascii="Times New Roman" w:eastAsia="Times New Roman" w:hAnsi="Times New Roman" w:cs="Times New Roman"/>
          <w:sz w:val="28"/>
          <w:szCs w:val="28"/>
          <w:lang w:val="kk-KZ"/>
        </w:rPr>
        <w:t>Балалардың негізгі құзыреттіліктерін қалыптастыруда оң нәтиже айқын: құзыреттіліктердің қалыптасуы төмен деңгейіне дейін азайды, балалардың білімі берік, тәрбиеленушілер оларды күнделікті өмірде қолдана алады.</w:t>
      </w:r>
      <w:r w:rsidRPr="002D598E">
        <w:rPr>
          <w:rFonts w:ascii="Times New Roman" w:eastAsia="Times New Roman" w:hAnsi="Times New Roman" w:cs="Times New Roman"/>
          <w:sz w:val="28"/>
          <w:szCs w:val="28"/>
          <w:lang w:val="kk-KZ"/>
        </w:rPr>
        <w:tab/>
        <w:t>Демек, мектепке дейінгі білім беру бойынша Мемлекеттік жалпыға міндетті стандарттың барлық бағыттары бойынша балабақша тәрбиеленушілерінің өсуі мен тұрақтылығы байқалады.</w:t>
      </w:r>
    </w:p>
    <w:p w:rsidR="008077F0" w:rsidRPr="002D598E" w:rsidRDefault="008077F0" w:rsidP="002D598E">
      <w:pPr>
        <w:pStyle w:val="a3"/>
        <w:widowControl w:val="0"/>
        <w:autoSpaceDE w:val="0"/>
        <w:autoSpaceDN w:val="0"/>
        <w:spacing w:before="41" w:after="0" w:line="240" w:lineRule="auto"/>
        <w:ind w:left="0" w:right="3"/>
        <w:rPr>
          <w:rFonts w:ascii="Times New Roman" w:eastAsia="Times New Roman" w:hAnsi="Times New Roman" w:cs="Times New Roman"/>
          <w:b/>
          <w:sz w:val="28"/>
          <w:szCs w:val="28"/>
          <w:lang w:val="kk-KZ"/>
        </w:rPr>
      </w:pPr>
    </w:p>
    <w:p w:rsidR="00711339" w:rsidRPr="00DB5D82" w:rsidRDefault="00711339" w:rsidP="005338EC">
      <w:pPr>
        <w:spacing w:after="0" w:line="240" w:lineRule="auto"/>
        <w:jc w:val="both"/>
        <w:rPr>
          <w:rFonts w:ascii="Times New Roman" w:hAnsi="Times New Roman" w:cs="Times New Roman"/>
          <w:sz w:val="28"/>
          <w:szCs w:val="28"/>
          <w:lang w:val="kk-KZ"/>
        </w:rPr>
      </w:pPr>
      <w:r w:rsidRPr="00DB5D82">
        <w:rPr>
          <w:rFonts w:ascii="Times New Roman" w:hAnsi="Times New Roman" w:cs="Times New Roman"/>
          <w:b/>
          <w:sz w:val="28"/>
          <w:szCs w:val="28"/>
          <w:lang w:val="kk-KZ"/>
        </w:rPr>
        <w:t>8. Білім беру процесіне қатысушылардың және т.б. сауалнамасы</w:t>
      </w:r>
    </w:p>
    <w:p w:rsidR="00255FB9" w:rsidRPr="00DB5D82" w:rsidRDefault="002E085F" w:rsidP="005338EC">
      <w:pPr>
        <w:spacing w:after="0" w:line="240" w:lineRule="auto"/>
        <w:ind w:firstLine="567"/>
        <w:jc w:val="both"/>
        <w:rPr>
          <w:rFonts w:ascii="Times New Roman" w:hAnsi="Times New Roman" w:cs="Times New Roman"/>
          <w:sz w:val="28"/>
          <w:szCs w:val="28"/>
          <w:lang w:val="kk-KZ"/>
        </w:rPr>
      </w:pPr>
      <w:r w:rsidRPr="00DB5D82">
        <w:rPr>
          <w:rFonts w:ascii="Times New Roman" w:hAnsi="Times New Roman" w:cs="Times New Roman"/>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 білім беру қызметтеріне қанағаттану деңгейін анықтау мақсатында  мектепалды «Гүлдер» тобының</w:t>
      </w:r>
      <w:r w:rsidR="00A73743">
        <w:rPr>
          <w:rFonts w:ascii="Times New Roman" w:hAnsi="Times New Roman" w:cs="Times New Roman"/>
          <w:sz w:val="28"/>
          <w:szCs w:val="28"/>
          <w:lang w:val="kk-KZ"/>
        </w:rPr>
        <w:t xml:space="preserve"> 21 </w:t>
      </w:r>
      <w:r w:rsidRPr="00DB5D82">
        <w:rPr>
          <w:rFonts w:ascii="Times New Roman" w:hAnsi="Times New Roman" w:cs="Times New Roman"/>
          <w:sz w:val="28"/>
          <w:szCs w:val="28"/>
          <w:lang w:val="kk-KZ"/>
        </w:rPr>
        <w:t xml:space="preserve"> ата – аналар арасында</w:t>
      </w:r>
      <w:r w:rsidR="009B7F61" w:rsidRPr="00DB5D82">
        <w:rPr>
          <w:rFonts w:ascii="Times New Roman" w:hAnsi="Times New Roman" w:cs="Times New Roman"/>
          <w:sz w:val="28"/>
          <w:szCs w:val="28"/>
          <w:lang w:val="kk-KZ"/>
        </w:rPr>
        <w:t xml:space="preserve"> сауалнама өткізіліп, ата – аналар телеграмм чат арқылы  келесі сұрақтарға жауап бер</w:t>
      </w:r>
      <w:r w:rsidR="00A73743">
        <w:rPr>
          <w:rFonts w:ascii="Times New Roman" w:hAnsi="Times New Roman" w:cs="Times New Roman"/>
          <w:sz w:val="28"/>
          <w:szCs w:val="28"/>
          <w:lang w:val="kk-KZ"/>
        </w:rPr>
        <w:t xml:space="preserve">ді, </w:t>
      </w:r>
      <w:r w:rsidR="00246160" w:rsidRPr="00DB5D82">
        <w:rPr>
          <w:rFonts w:ascii="Times New Roman" w:hAnsi="Times New Roman" w:cs="Times New Roman"/>
          <w:sz w:val="28"/>
          <w:szCs w:val="28"/>
          <w:lang w:val="kk-KZ"/>
        </w:rPr>
        <w:t>ол респонденттердің 100 пайызын құрады.</w:t>
      </w:r>
      <w:r w:rsidR="00A73743">
        <w:rPr>
          <w:rFonts w:ascii="Times New Roman" w:hAnsi="Times New Roman" w:cs="Times New Roman"/>
          <w:sz w:val="28"/>
          <w:szCs w:val="28"/>
          <w:lang w:val="kk-KZ"/>
        </w:rPr>
        <w:t xml:space="preserve"> Ата – анала</w:t>
      </w:r>
      <w:r w:rsidR="00255FB9">
        <w:rPr>
          <w:rFonts w:ascii="Times New Roman" w:hAnsi="Times New Roman" w:cs="Times New Roman"/>
          <w:sz w:val="28"/>
          <w:szCs w:val="28"/>
          <w:lang w:val="kk-KZ"/>
        </w:rPr>
        <w:t>р келесі сұрақтарға жауап берген пайыздық қортынды:</w:t>
      </w:r>
    </w:p>
    <w:tbl>
      <w:tblPr>
        <w:tblStyle w:val="a9"/>
        <w:tblW w:w="0" w:type="auto"/>
        <w:tblLook w:val="04A0" w:firstRow="1" w:lastRow="0" w:firstColumn="1" w:lastColumn="0" w:noHBand="0" w:noVBand="1"/>
      </w:tblPr>
      <w:tblGrid>
        <w:gridCol w:w="511"/>
        <w:gridCol w:w="2491"/>
        <w:gridCol w:w="1913"/>
        <w:gridCol w:w="1613"/>
        <w:gridCol w:w="1672"/>
        <w:gridCol w:w="1797"/>
      </w:tblGrid>
      <w:tr w:rsidR="00136B1A" w:rsidTr="00136B1A">
        <w:tc>
          <w:tcPr>
            <w:tcW w:w="515" w:type="dxa"/>
          </w:tcPr>
          <w:p w:rsidR="00255FB9" w:rsidRPr="00E07C74" w:rsidRDefault="00E07C74" w:rsidP="005338EC">
            <w:pPr>
              <w:jc w:val="both"/>
              <w:rPr>
                <w:rFonts w:ascii="Times New Roman" w:hAnsi="Times New Roman" w:cs="Times New Roman"/>
                <w:b/>
                <w:sz w:val="28"/>
                <w:szCs w:val="28"/>
                <w:lang w:val="kk-KZ"/>
              </w:rPr>
            </w:pPr>
            <w:r w:rsidRPr="00E07C74">
              <w:rPr>
                <w:rFonts w:ascii="Times New Roman" w:hAnsi="Times New Roman" w:cs="Times New Roman"/>
                <w:b/>
                <w:sz w:val="28"/>
                <w:szCs w:val="28"/>
                <w:lang w:val="kk-KZ"/>
              </w:rPr>
              <w:t>№</w:t>
            </w:r>
          </w:p>
        </w:tc>
        <w:tc>
          <w:tcPr>
            <w:tcW w:w="2556" w:type="dxa"/>
          </w:tcPr>
          <w:p w:rsidR="00255FB9" w:rsidRPr="00E07C74" w:rsidRDefault="00255FB9" w:rsidP="005338EC">
            <w:pPr>
              <w:jc w:val="both"/>
              <w:rPr>
                <w:rFonts w:ascii="Times New Roman" w:hAnsi="Times New Roman" w:cs="Times New Roman"/>
                <w:b/>
                <w:sz w:val="28"/>
                <w:szCs w:val="28"/>
                <w:lang w:val="kk-KZ"/>
              </w:rPr>
            </w:pPr>
            <w:r w:rsidRPr="00E07C74">
              <w:rPr>
                <w:rFonts w:ascii="Times New Roman" w:hAnsi="Times New Roman" w:cs="Times New Roman"/>
                <w:b/>
                <w:sz w:val="28"/>
                <w:szCs w:val="28"/>
                <w:lang w:val="kk-KZ"/>
              </w:rPr>
              <w:t>Қойылған сұрақ</w:t>
            </w:r>
          </w:p>
        </w:tc>
        <w:tc>
          <w:tcPr>
            <w:tcW w:w="1819"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келісемін</w:t>
            </w:r>
          </w:p>
        </w:tc>
        <w:tc>
          <w:tcPr>
            <w:tcW w:w="1581"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келісемін,</w:t>
            </w:r>
          </w:p>
        </w:tc>
        <w:tc>
          <w:tcPr>
            <w:tcW w:w="1707"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келіспеймі н</w:t>
            </w:r>
          </w:p>
        </w:tc>
        <w:tc>
          <w:tcPr>
            <w:tcW w:w="1819" w:type="dxa"/>
          </w:tcPr>
          <w:p w:rsidR="00255FB9" w:rsidRPr="00136B1A" w:rsidRDefault="00255FB9"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келіспеймін</w:t>
            </w: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Сіздің балаңыз балабақшаға қуана барады</w:t>
            </w:r>
          </w:p>
          <w:p w:rsid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Топта баланың оқуы мен өмірі үшін қолайлы атмосфера бар</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 топ тәрбиешілерінің қызметіне  қанағаттанасыз</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Сіз мектепке дейінгі ұйымның басқа     мамандарының (музыкалық жетекші, қазақ, орыс тілі педагогы, педагог- психолог, арнайы педагог) қызметіне қанағаттанасыз</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Мұғалімдер этика нормаларын, педагогикалық әдептілік пен балалармен     қарым-қатынастағы әділеттілікті сақтайды</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 балаңыздың дамуын байқайсыз ба</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Мектепке дейінгі ұйымның оқыту және тәрбие жұмысы баланы мектепке дайындауға ықпал етеді</w:t>
            </w:r>
          </w:p>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Балалардың тамақтануы талапқа сай және мектеп жасына дейінгі балалар үшін теңдестірілген</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 Сіз балаңыздың жетістіктері мен мінез құлқы туралы ақпараттандыру сапасына  қанағаттанасыз</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D931C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Сіз балабақша жұмысын ұйымдастыруға қуаныштысыз</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D931C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r>
      <w:tr w:rsidR="00136B1A" w:rsidTr="00136B1A">
        <w:tc>
          <w:tcPr>
            <w:tcW w:w="515" w:type="dxa"/>
          </w:tcPr>
          <w:p w:rsidR="00255FB9" w:rsidRDefault="00255FB9"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556" w:type="dxa"/>
          </w:tcPr>
          <w:p w:rsidR="00255FB9" w:rsidRPr="00255FB9" w:rsidRDefault="00255FB9"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Сіз мектепке дейінгі ұйымға материалдық көмек көрсетесіз бе</w:t>
            </w:r>
          </w:p>
          <w:p w:rsidR="00255FB9" w:rsidRPr="00255FB9" w:rsidRDefault="00255FB9" w:rsidP="00255FB9">
            <w:pPr>
              <w:jc w:val="both"/>
              <w:rPr>
                <w:rFonts w:ascii="Times New Roman" w:hAnsi="Times New Roman" w:cs="Times New Roman"/>
                <w:sz w:val="28"/>
                <w:szCs w:val="28"/>
                <w:lang w:val="kk-KZ"/>
              </w:rPr>
            </w:pPr>
          </w:p>
        </w:tc>
        <w:tc>
          <w:tcPr>
            <w:tcW w:w="1819" w:type="dxa"/>
          </w:tcPr>
          <w:p w:rsidR="00255FB9" w:rsidRDefault="00255FB9" w:rsidP="005338EC">
            <w:pPr>
              <w:jc w:val="both"/>
              <w:rPr>
                <w:rFonts w:ascii="Times New Roman" w:hAnsi="Times New Roman" w:cs="Times New Roman"/>
                <w:sz w:val="28"/>
                <w:szCs w:val="28"/>
                <w:lang w:val="kk-KZ"/>
              </w:rPr>
            </w:pPr>
          </w:p>
        </w:tc>
        <w:tc>
          <w:tcPr>
            <w:tcW w:w="1581" w:type="dxa"/>
          </w:tcPr>
          <w:p w:rsidR="00255FB9" w:rsidRDefault="00255FB9" w:rsidP="005338EC">
            <w:pPr>
              <w:jc w:val="both"/>
              <w:rPr>
                <w:rFonts w:ascii="Times New Roman" w:hAnsi="Times New Roman" w:cs="Times New Roman"/>
                <w:sz w:val="28"/>
                <w:szCs w:val="28"/>
                <w:lang w:val="kk-KZ"/>
              </w:rPr>
            </w:pPr>
          </w:p>
        </w:tc>
        <w:tc>
          <w:tcPr>
            <w:tcW w:w="1707" w:type="dxa"/>
          </w:tcPr>
          <w:p w:rsidR="00255FB9" w:rsidRDefault="00255FB9" w:rsidP="005338EC">
            <w:pPr>
              <w:jc w:val="both"/>
              <w:rPr>
                <w:rFonts w:ascii="Times New Roman" w:hAnsi="Times New Roman" w:cs="Times New Roman"/>
                <w:sz w:val="28"/>
                <w:szCs w:val="28"/>
                <w:lang w:val="kk-KZ"/>
              </w:rPr>
            </w:pPr>
          </w:p>
        </w:tc>
        <w:tc>
          <w:tcPr>
            <w:tcW w:w="1819" w:type="dxa"/>
          </w:tcPr>
          <w:p w:rsidR="00255FB9" w:rsidRDefault="00D931C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r w:rsidR="00136B1A" w:rsidRPr="008B5C47" w:rsidTr="00136B1A">
        <w:tc>
          <w:tcPr>
            <w:tcW w:w="3071" w:type="dxa"/>
            <w:gridSpan w:val="2"/>
          </w:tcPr>
          <w:p w:rsidR="00136B1A" w:rsidRPr="00255FB9" w:rsidRDefault="00136B1A" w:rsidP="00255FB9">
            <w:pPr>
              <w:jc w:val="both"/>
              <w:rPr>
                <w:rFonts w:ascii="Times New Roman" w:hAnsi="Times New Roman" w:cs="Times New Roman"/>
                <w:sz w:val="28"/>
                <w:szCs w:val="28"/>
                <w:lang w:val="kk-KZ"/>
              </w:rPr>
            </w:pPr>
          </w:p>
        </w:tc>
        <w:tc>
          <w:tcPr>
            <w:tcW w:w="1819" w:type="dxa"/>
          </w:tcPr>
          <w:p w:rsidR="00136B1A" w:rsidRPr="00136B1A" w:rsidRDefault="00136B1A" w:rsidP="005338EC">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Түсініктемем бар,</w:t>
            </w:r>
          </w:p>
        </w:tc>
        <w:tc>
          <w:tcPr>
            <w:tcW w:w="1581" w:type="dxa"/>
          </w:tcPr>
          <w:p w:rsidR="00136B1A" w:rsidRPr="00136B1A" w:rsidRDefault="00136B1A" w:rsidP="00136B1A">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ұсынысым бар, шағымым бар</w:t>
            </w:r>
          </w:p>
        </w:tc>
        <w:tc>
          <w:tcPr>
            <w:tcW w:w="3526" w:type="dxa"/>
            <w:gridSpan w:val="2"/>
          </w:tcPr>
          <w:p w:rsidR="00136B1A" w:rsidRPr="00136B1A" w:rsidRDefault="00136B1A" w:rsidP="00136B1A">
            <w:pPr>
              <w:rPr>
                <w:rFonts w:ascii="Times New Roman" w:hAnsi="Times New Roman" w:cs="Times New Roman"/>
                <w:b/>
                <w:sz w:val="28"/>
                <w:szCs w:val="28"/>
                <w:lang w:val="kk-KZ"/>
              </w:rPr>
            </w:pPr>
            <w:r w:rsidRPr="00136B1A">
              <w:rPr>
                <w:rFonts w:ascii="Times New Roman" w:hAnsi="Times New Roman" w:cs="Times New Roman"/>
                <w:b/>
                <w:sz w:val="28"/>
                <w:szCs w:val="28"/>
                <w:lang w:val="kk-KZ"/>
              </w:rPr>
              <w:t>Түсініктемем жоқ, ұсынысым жоқ, шағымымым жоқ</w:t>
            </w:r>
          </w:p>
        </w:tc>
      </w:tr>
      <w:tr w:rsidR="00136B1A" w:rsidTr="001F0449">
        <w:tc>
          <w:tcPr>
            <w:tcW w:w="515" w:type="dxa"/>
          </w:tcPr>
          <w:p w:rsidR="00136B1A" w:rsidRDefault="00136B1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556" w:type="dxa"/>
          </w:tcPr>
          <w:p w:rsidR="00136B1A" w:rsidRPr="00255FB9" w:rsidRDefault="00136B1A" w:rsidP="00255FB9">
            <w:pPr>
              <w:jc w:val="both"/>
              <w:rPr>
                <w:rFonts w:ascii="Times New Roman" w:hAnsi="Times New Roman" w:cs="Times New Roman"/>
                <w:sz w:val="28"/>
                <w:szCs w:val="28"/>
                <w:lang w:val="kk-KZ"/>
              </w:rPr>
            </w:pPr>
            <w:r w:rsidRPr="00255FB9">
              <w:rPr>
                <w:rFonts w:ascii="Times New Roman" w:hAnsi="Times New Roman" w:cs="Times New Roman"/>
                <w:sz w:val="28"/>
                <w:szCs w:val="28"/>
                <w:lang w:val="kk-KZ"/>
              </w:rPr>
              <w:t xml:space="preserve">Егер сіз жауаптардың кез </w:t>
            </w:r>
            <w:r w:rsidRPr="00255FB9">
              <w:rPr>
                <w:rFonts w:ascii="Times New Roman" w:hAnsi="Times New Roman" w:cs="Times New Roman"/>
                <w:sz w:val="28"/>
                <w:szCs w:val="28"/>
                <w:lang w:val="kk-KZ"/>
              </w:rPr>
              <w:lastRenderedPageBreak/>
              <w:t>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819" w:type="dxa"/>
          </w:tcPr>
          <w:p w:rsidR="00136B1A" w:rsidRDefault="00136B1A" w:rsidP="00D931CA">
            <w:pPr>
              <w:ind w:firstLine="567"/>
              <w:jc w:val="both"/>
              <w:rPr>
                <w:rFonts w:ascii="Times New Roman" w:hAnsi="Times New Roman" w:cs="Times New Roman"/>
                <w:sz w:val="28"/>
                <w:szCs w:val="28"/>
                <w:lang w:val="kk-KZ"/>
              </w:rPr>
            </w:pPr>
          </w:p>
        </w:tc>
        <w:tc>
          <w:tcPr>
            <w:tcW w:w="1581" w:type="dxa"/>
          </w:tcPr>
          <w:p w:rsidR="00136B1A" w:rsidRDefault="00136B1A" w:rsidP="005338EC">
            <w:pPr>
              <w:jc w:val="both"/>
              <w:rPr>
                <w:rFonts w:ascii="Times New Roman" w:hAnsi="Times New Roman" w:cs="Times New Roman"/>
                <w:sz w:val="28"/>
                <w:szCs w:val="28"/>
                <w:lang w:val="kk-KZ"/>
              </w:rPr>
            </w:pPr>
          </w:p>
        </w:tc>
        <w:tc>
          <w:tcPr>
            <w:tcW w:w="3526" w:type="dxa"/>
            <w:gridSpan w:val="2"/>
          </w:tcPr>
          <w:p w:rsidR="00136B1A" w:rsidRDefault="00136B1A" w:rsidP="005338EC">
            <w:pPr>
              <w:jc w:val="both"/>
              <w:rPr>
                <w:rFonts w:ascii="Times New Roman" w:hAnsi="Times New Roman" w:cs="Times New Roman"/>
                <w:sz w:val="28"/>
                <w:szCs w:val="28"/>
                <w:lang w:val="kk-KZ"/>
              </w:rPr>
            </w:pPr>
            <w:r>
              <w:rPr>
                <w:rFonts w:ascii="Times New Roman" w:hAnsi="Times New Roman" w:cs="Times New Roman"/>
                <w:sz w:val="28"/>
                <w:szCs w:val="28"/>
                <w:lang w:val="kk-KZ"/>
              </w:rPr>
              <w:t>21 ата – ана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bl>
    <w:p w:rsidR="009B7F61" w:rsidRPr="00DB5D82" w:rsidRDefault="009B7F61" w:rsidP="00E07C74">
      <w:pPr>
        <w:spacing w:after="0" w:line="240" w:lineRule="auto"/>
        <w:ind w:firstLine="567"/>
        <w:jc w:val="both"/>
        <w:rPr>
          <w:rFonts w:ascii="Times New Roman" w:hAnsi="Times New Roman" w:cs="Times New Roman"/>
          <w:sz w:val="28"/>
          <w:szCs w:val="28"/>
          <w:lang w:val="kk-KZ"/>
        </w:rPr>
      </w:pPr>
    </w:p>
    <w:p w:rsidR="00246160" w:rsidRPr="0034629C" w:rsidRDefault="00246160" w:rsidP="005338EC">
      <w:pPr>
        <w:spacing w:after="0" w:line="240" w:lineRule="auto"/>
        <w:ind w:firstLine="567"/>
        <w:jc w:val="both"/>
        <w:rPr>
          <w:rFonts w:ascii="Times New Roman" w:hAnsi="Times New Roman" w:cs="Times New Roman"/>
          <w:sz w:val="28"/>
          <w:szCs w:val="28"/>
          <w:lang w:val="kk-KZ"/>
        </w:rPr>
      </w:pPr>
      <w:r w:rsidRPr="00B76112">
        <w:rPr>
          <w:rFonts w:ascii="Times New Roman" w:hAnsi="Times New Roman" w:cs="Times New Roman"/>
          <w:sz w:val="28"/>
          <w:szCs w:val="28"/>
          <w:lang w:val="kk-KZ"/>
        </w:rPr>
        <w:t xml:space="preserve">Ата – аналарға </w:t>
      </w:r>
      <w:r w:rsidR="00321F34" w:rsidRPr="00B76112">
        <w:rPr>
          <w:rFonts w:ascii="Times New Roman" w:hAnsi="Times New Roman" w:cs="Times New Roman"/>
          <w:sz w:val="28"/>
          <w:szCs w:val="28"/>
          <w:lang w:val="kk-KZ"/>
        </w:rPr>
        <w:t>13</w:t>
      </w:r>
      <w:r w:rsidRPr="00B76112">
        <w:rPr>
          <w:rFonts w:ascii="Times New Roman" w:hAnsi="Times New Roman" w:cs="Times New Roman"/>
          <w:sz w:val="28"/>
          <w:szCs w:val="28"/>
          <w:lang w:val="kk-KZ"/>
        </w:rPr>
        <w:t xml:space="preserve"> сұрақ</w:t>
      </w:r>
      <w:r w:rsidR="00321F34" w:rsidRPr="00B76112">
        <w:rPr>
          <w:rFonts w:ascii="Times New Roman" w:hAnsi="Times New Roman" w:cs="Times New Roman"/>
          <w:sz w:val="28"/>
          <w:szCs w:val="28"/>
          <w:lang w:val="kk-KZ"/>
        </w:rPr>
        <w:t>қа жауап беру ұсынылды</w:t>
      </w:r>
      <w:r w:rsidRPr="00B76112">
        <w:rPr>
          <w:rFonts w:ascii="Times New Roman" w:hAnsi="Times New Roman" w:cs="Times New Roman"/>
          <w:sz w:val="28"/>
          <w:szCs w:val="28"/>
          <w:lang w:val="kk-KZ"/>
        </w:rPr>
        <w:t xml:space="preserve">. </w:t>
      </w:r>
      <w:r w:rsidR="00321F34" w:rsidRPr="00B76112">
        <w:rPr>
          <w:rFonts w:ascii="Times New Roman" w:hAnsi="Times New Roman" w:cs="Times New Roman"/>
          <w:sz w:val="28"/>
          <w:szCs w:val="28"/>
          <w:lang w:val="kk-KZ"/>
        </w:rPr>
        <w:t xml:space="preserve"> 21 ата – ананың ішінен 21  ата – ана 1сұрақтан бастап 11 сұраққа дейін балабақшаның   білім беру қызметтеріне қанағаттану бойынша «Толық келісемін» деп жауап белгіледі. 12 сұраққа</w:t>
      </w:r>
      <w:r w:rsidR="00DD247E" w:rsidRPr="00B76112">
        <w:rPr>
          <w:rFonts w:ascii="Times New Roman" w:hAnsi="Times New Roman" w:cs="Times New Roman"/>
          <w:sz w:val="28"/>
          <w:szCs w:val="28"/>
          <w:lang w:val="kk-KZ"/>
        </w:rPr>
        <w:t xml:space="preserve"> </w:t>
      </w:r>
      <w:r w:rsidR="00DD247E" w:rsidRPr="0034629C">
        <w:rPr>
          <w:rFonts w:ascii="Times New Roman" w:hAnsi="Times New Roman" w:cs="Times New Roman"/>
          <w:sz w:val="28"/>
          <w:szCs w:val="28"/>
          <w:lang w:val="kk-KZ"/>
        </w:rPr>
        <w:t>(</w:t>
      </w:r>
      <w:r w:rsidR="00DD247E" w:rsidRPr="00B76112">
        <w:rPr>
          <w:rFonts w:ascii="Times New Roman" w:hAnsi="Times New Roman" w:cs="Times New Roman"/>
          <w:sz w:val="28"/>
          <w:szCs w:val="28"/>
          <w:lang w:val="kk-KZ"/>
        </w:rPr>
        <w:t>Сіз мектепке дейінгі ұйымға материалдық көмек көрсетесіз бе</w:t>
      </w:r>
      <w:r w:rsidR="00DD247E" w:rsidRPr="0034629C">
        <w:rPr>
          <w:rFonts w:ascii="Times New Roman" w:hAnsi="Times New Roman" w:cs="Times New Roman"/>
          <w:sz w:val="28"/>
          <w:szCs w:val="28"/>
          <w:lang w:val="kk-KZ"/>
        </w:rPr>
        <w:t xml:space="preserve">?) </w:t>
      </w:r>
      <w:r w:rsidR="00321F34" w:rsidRPr="00B76112">
        <w:rPr>
          <w:rFonts w:ascii="Times New Roman" w:hAnsi="Times New Roman" w:cs="Times New Roman"/>
          <w:sz w:val="28"/>
          <w:szCs w:val="28"/>
          <w:lang w:val="kk-KZ"/>
        </w:rPr>
        <w:t xml:space="preserve"> 21 ата – ана толығымен «Толық келіспеймін» деп жауап берді. Соңғы 13 сұраққа 21 ата – ананың ішінен , 21 ата – ана (ол - 100%) «Түсініктемем жоқ, ұсынысым жоқ, шағымымым жоқ» деп сауалнаманы аяқтады.</w:t>
      </w:r>
    </w:p>
    <w:p w:rsidR="00A73743" w:rsidRPr="00B76112" w:rsidRDefault="00A73743" w:rsidP="005338EC">
      <w:pPr>
        <w:spacing w:after="0" w:line="240" w:lineRule="auto"/>
        <w:ind w:firstLine="567"/>
        <w:jc w:val="both"/>
        <w:rPr>
          <w:rFonts w:ascii="Times New Roman" w:hAnsi="Times New Roman" w:cs="Times New Roman"/>
          <w:sz w:val="28"/>
          <w:szCs w:val="28"/>
          <w:lang w:val="kk-KZ"/>
        </w:rPr>
      </w:pPr>
      <w:r w:rsidRPr="00B76112">
        <w:rPr>
          <w:rFonts w:ascii="Times New Roman" w:hAnsi="Times New Roman" w:cs="Times New Roman"/>
          <w:b/>
          <w:sz w:val="28"/>
          <w:szCs w:val="28"/>
          <w:lang w:val="kk-KZ"/>
        </w:rPr>
        <w:t>Қортынды</w:t>
      </w:r>
      <w:r w:rsidR="009124A4" w:rsidRPr="00B76112">
        <w:rPr>
          <w:rFonts w:ascii="Times New Roman" w:hAnsi="Times New Roman" w:cs="Times New Roman"/>
          <w:b/>
          <w:sz w:val="28"/>
          <w:szCs w:val="28"/>
          <w:lang w:val="kk-KZ"/>
        </w:rPr>
        <w:t>:</w:t>
      </w:r>
      <w:r w:rsidRPr="0034629C">
        <w:rPr>
          <w:rFonts w:ascii="Times New Roman" w:hAnsi="Times New Roman" w:cs="Times New Roman"/>
          <w:sz w:val="28"/>
          <w:szCs w:val="28"/>
          <w:lang w:val="kk-KZ"/>
        </w:rPr>
        <w:t xml:space="preserve">   </w:t>
      </w:r>
      <w:r w:rsidRPr="00B76112">
        <w:rPr>
          <w:rFonts w:ascii="Times New Roman" w:hAnsi="Times New Roman" w:cs="Times New Roman"/>
          <w:sz w:val="28"/>
          <w:szCs w:val="28"/>
          <w:lang w:val="kk-KZ"/>
        </w:rPr>
        <w:t>Ата-аналар қоғамдастығының сауалнам</w:t>
      </w:r>
      <w:r w:rsidR="008C57D1">
        <w:rPr>
          <w:rFonts w:ascii="Times New Roman" w:hAnsi="Times New Roman" w:cs="Times New Roman"/>
          <w:sz w:val="28"/>
          <w:szCs w:val="28"/>
          <w:lang w:val="kk-KZ"/>
        </w:rPr>
        <w:t xml:space="preserve">асының нәтижелерінің қортындысы </w:t>
      </w:r>
      <w:r w:rsidRPr="00B76112">
        <w:rPr>
          <w:rFonts w:ascii="Times New Roman" w:hAnsi="Times New Roman" w:cs="Times New Roman"/>
          <w:sz w:val="28"/>
          <w:szCs w:val="28"/>
          <w:lang w:val="kk-KZ"/>
        </w:rPr>
        <w:t xml:space="preserve"> бойынша, Қостанай облысы әкімдігі білім басқармасының «Рудный қаласы білім бөлімінің «№ 15 балабақшасы» коммуналдық мемлекеттік қазыналық кәсіпорнының </w:t>
      </w:r>
      <w:r w:rsidR="00DD247E" w:rsidRPr="00B76112">
        <w:rPr>
          <w:rFonts w:ascii="Times New Roman" w:hAnsi="Times New Roman" w:cs="Times New Roman"/>
          <w:sz w:val="28"/>
          <w:szCs w:val="28"/>
          <w:lang w:val="kk-KZ"/>
        </w:rPr>
        <w:t xml:space="preserve">100% </w:t>
      </w:r>
      <w:r w:rsidRPr="00B76112">
        <w:rPr>
          <w:rFonts w:ascii="Times New Roman" w:hAnsi="Times New Roman" w:cs="Times New Roman"/>
          <w:sz w:val="28"/>
          <w:szCs w:val="28"/>
          <w:lang w:val="kk-KZ"/>
        </w:rPr>
        <w:t xml:space="preserve"> респонденттер тәрбиеленушілердің дайындық деңгейіне қанағаттанған деген қорытынды жасауға болады, ол 5 балл.</w:t>
      </w:r>
    </w:p>
    <w:p w:rsidR="0091634A" w:rsidRDefault="00DB5D82" w:rsidP="005338EC">
      <w:pPr>
        <w:spacing w:after="0" w:line="240" w:lineRule="auto"/>
        <w:ind w:firstLine="567"/>
        <w:jc w:val="both"/>
        <w:rPr>
          <w:rFonts w:ascii="Times New Roman" w:hAnsi="Times New Roman" w:cs="Times New Roman"/>
          <w:color w:val="000000"/>
          <w:spacing w:val="2"/>
          <w:sz w:val="28"/>
          <w:szCs w:val="28"/>
          <w:lang w:val="kk-KZ"/>
        </w:rPr>
      </w:pPr>
      <w:r w:rsidRPr="0034629C">
        <w:rPr>
          <w:rFonts w:ascii="Times New Roman" w:hAnsi="Times New Roman" w:cs="Times New Roman"/>
          <w:sz w:val="28"/>
          <w:szCs w:val="28"/>
          <w:lang w:val="kk-KZ"/>
        </w:rPr>
        <w:t xml:space="preserve">   Қостанай облысы әкімдігі білім басқармасының «Рудный қаласы білім бөлімінің «№ 15 балабақшасы» коммуналдық мемлекеттік қазыналық кәсіпорнының  білім беру қызметтеріне қанағаттану деңгейін анықтау мақсатында  </w:t>
      </w:r>
      <w:r w:rsidRPr="0034629C">
        <w:rPr>
          <w:rFonts w:ascii="Times New Roman" w:hAnsi="Times New Roman" w:cs="Times New Roman"/>
          <w:color w:val="000000"/>
          <w:spacing w:val="2"/>
          <w:sz w:val="28"/>
          <w:szCs w:val="28"/>
          <w:lang w:val="kk-KZ"/>
        </w:rPr>
        <w:t>11 педагог ішінен 11 педагог толығымен (100 %) телеграмм чаттағы сауалнамаға қатысты.</w:t>
      </w:r>
      <w:r w:rsidR="0091634A" w:rsidRPr="0034629C">
        <w:rPr>
          <w:rFonts w:ascii="Times New Roman" w:hAnsi="Times New Roman" w:cs="Times New Roman"/>
          <w:color w:val="000000"/>
          <w:spacing w:val="2"/>
          <w:sz w:val="28"/>
          <w:szCs w:val="28"/>
          <w:lang w:val="kk-KZ"/>
        </w:rPr>
        <w:t xml:space="preserve"> Келесі сұрақтарға жауап берді:</w:t>
      </w:r>
    </w:p>
    <w:tbl>
      <w:tblPr>
        <w:tblStyle w:val="a9"/>
        <w:tblW w:w="0" w:type="auto"/>
        <w:tblLook w:val="04A0" w:firstRow="1" w:lastRow="0" w:firstColumn="1" w:lastColumn="0" w:noHBand="0" w:noVBand="1"/>
      </w:tblPr>
      <w:tblGrid>
        <w:gridCol w:w="498"/>
        <w:gridCol w:w="2645"/>
        <w:gridCol w:w="1913"/>
        <w:gridCol w:w="1613"/>
        <w:gridCol w:w="1590"/>
        <w:gridCol w:w="1738"/>
      </w:tblGrid>
      <w:tr w:rsidR="00600D36" w:rsidRPr="00136B1A" w:rsidTr="00600D36">
        <w:tc>
          <w:tcPr>
            <w:tcW w:w="498" w:type="dxa"/>
          </w:tcPr>
          <w:p w:rsidR="00E07C74" w:rsidRPr="00E07C74" w:rsidRDefault="00E07C74" w:rsidP="001F0449">
            <w:pPr>
              <w:jc w:val="both"/>
              <w:rPr>
                <w:rFonts w:ascii="Times New Roman" w:hAnsi="Times New Roman" w:cs="Times New Roman"/>
                <w:b/>
                <w:sz w:val="28"/>
                <w:szCs w:val="28"/>
                <w:lang w:val="kk-KZ"/>
              </w:rPr>
            </w:pPr>
            <w:r w:rsidRPr="00E07C74">
              <w:rPr>
                <w:rFonts w:ascii="Times New Roman" w:hAnsi="Times New Roman" w:cs="Times New Roman"/>
                <w:b/>
                <w:sz w:val="28"/>
                <w:szCs w:val="28"/>
                <w:lang w:val="kk-KZ"/>
              </w:rPr>
              <w:lastRenderedPageBreak/>
              <w:t>№</w:t>
            </w:r>
          </w:p>
        </w:tc>
        <w:tc>
          <w:tcPr>
            <w:tcW w:w="2334" w:type="dxa"/>
          </w:tcPr>
          <w:p w:rsidR="00E07C74" w:rsidRPr="008C57D1" w:rsidRDefault="00E07C74" w:rsidP="001F0449">
            <w:pPr>
              <w:jc w:val="both"/>
              <w:rPr>
                <w:rFonts w:ascii="Times New Roman" w:hAnsi="Times New Roman" w:cs="Times New Roman"/>
                <w:b/>
                <w:sz w:val="28"/>
                <w:szCs w:val="28"/>
                <w:lang w:val="kk-KZ"/>
              </w:rPr>
            </w:pPr>
            <w:r w:rsidRPr="008C57D1">
              <w:rPr>
                <w:rFonts w:ascii="Times New Roman" w:hAnsi="Times New Roman" w:cs="Times New Roman"/>
                <w:b/>
                <w:sz w:val="28"/>
                <w:szCs w:val="28"/>
                <w:lang w:val="kk-KZ"/>
              </w:rPr>
              <w:t>Қойылған сұрақ</w:t>
            </w:r>
          </w:p>
        </w:tc>
        <w:tc>
          <w:tcPr>
            <w:tcW w:w="1913"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келісемін</w:t>
            </w:r>
          </w:p>
        </w:tc>
        <w:tc>
          <w:tcPr>
            <w:tcW w:w="1613"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келісемін,</w:t>
            </w:r>
          </w:p>
        </w:tc>
        <w:tc>
          <w:tcPr>
            <w:tcW w:w="1901"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келіспеймі н</w:t>
            </w:r>
          </w:p>
        </w:tc>
        <w:tc>
          <w:tcPr>
            <w:tcW w:w="1738" w:type="dxa"/>
          </w:tcPr>
          <w:p w:rsidR="00E07C74" w:rsidRPr="00136B1A" w:rsidRDefault="00E07C74" w:rsidP="001F0449">
            <w:pPr>
              <w:jc w:val="both"/>
              <w:rPr>
                <w:rFonts w:ascii="Times New Roman" w:hAnsi="Times New Roman" w:cs="Times New Roman"/>
                <w:b/>
                <w:sz w:val="28"/>
                <w:szCs w:val="28"/>
                <w:lang w:val="kk-KZ"/>
              </w:rPr>
            </w:pPr>
            <w:r w:rsidRPr="00136B1A">
              <w:rPr>
                <w:rFonts w:ascii="Times New Roman" w:hAnsi="Times New Roman" w:cs="Times New Roman"/>
                <w:b/>
                <w:sz w:val="28"/>
                <w:szCs w:val="28"/>
                <w:lang w:val="kk-KZ"/>
              </w:rPr>
              <w:t>толық келіспеймін</w:t>
            </w:r>
          </w:p>
        </w:tc>
      </w:tr>
      <w:tr w:rsidR="00600D36" w:rsidTr="00600D36">
        <w:tc>
          <w:tcPr>
            <w:tcW w:w="498" w:type="dxa"/>
          </w:tcPr>
          <w:p w:rsidR="00E07C74" w:rsidRDefault="00E07C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34" w:type="dxa"/>
          </w:tcPr>
          <w:p w:rsidR="00E07C74" w:rsidRPr="008C57D1" w:rsidRDefault="00E07C74" w:rsidP="00274E74">
            <w:pPr>
              <w:widowControl w:val="0"/>
              <w:autoSpaceDE w:val="0"/>
              <w:autoSpaceDN w:val="0"/>
              <w:spacing w:line="237" w:lineRule="auto"/>
              <w:ind w:right="509"/>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Мектепке</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дейінгі</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ұйымның</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 xml:space="preserve">жұмысы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уақыт</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талаптарына</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сәйкес</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келеді, инновация</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режимінде</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өтеді</w:t>
            </w:r>
          </w:p>
          <w:p w:rsidR="00E07C74" w:rsidRPr="008C57D1" w:rsidRDefault="00E07C74" w:rsidP="00E07C74">
            <w:pPr>
              <w:jc w:val="both"/>
              <w:rPr>
                <w:rFonts w:ascii="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600D36" w:rsidTr="00600D36">
        <w:tc>
          <w:tcPr>
            <w:tcW w:w="498" w:type="dxa"/>
          </w:tcPr>
          <w:p w:rsidR="00E07C74" w:rsidRDefault="00E07C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Педагогтерге</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білім</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беру</w:t>
            </w:r>
            <w:r w:rsidRPr="008C57D1">
              <w:rPr>
                <w:rFonts w:ascii="Times New Roman" w:eastAsia="Times New Roman" w:hAnsi="Times New Roman" w:cs="Times New Roman"/>
                <w:spacing w:val="-12"/>
                <w:sz w:val="28"/>
                <w:szCs w:val="28"/>
                <w:lang w:val="kk-KZ"/>
              </w:rPr>
              <w:t xml:space="preserve"> </w:t>
            </w:r>
            <w:r w:rsidRPr="008C57D1">
              <w:rPr>
                <w:rFonts w:ascii="Times New Roman" w:eastAsia="Times New Roman" w:hAnsi="Times New Roman" w:cs="Times New Roman"/>
                <w:sz w:val="28"/>
                <w:szCs w:val="28"/>
                <w:lang w:val="kk-KZ"/>
              </w:rPr>
              <w:t>процесіне белсенді қатысу және біліктілігін</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арттыру</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үшін жағдайлар жасалған</w:t>
            </w:r>
          </w:p>
          <w:p w:rsidR="00E07C74" w:rsidRPr="008C57D1" w:rsidRDefault="00E07C74" w:rsidP="001F0449">
            <w:pPr>
              <w:jc w:val="both"/>
              <w:rPr>
                <w:rFonts w:ascii="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600D36" w:rsidTr="00600D36">
        <w:tc>
          <w:tcPr>
            <w:tcW w:w="498" w:type="dxa"/>
          </w:tcPr>
          <w:p w:rsidR="00E07C74" w:rsidRDefault="00E07C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Педагогтар</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тиімді</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әдістемелік</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 xml:space="preserve">көмек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алады</w:t>
            </w:r>
          </w:p>
          <w:p w:rsidR="00E07C74" w:rsidRPr="008C57D1" w:rsidRDefault="00E07C74" w:rsidP="001F0449">
            <w:pPr>
              <w:jc w:val="both"/>
              <w:rPr>
                <w:rFonts w:ascii="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Мұғалімдер эмоционалды-психологиялық</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қолдау</w:t>
            </w:r>
            <w:r w:rsidRPr="008C57D1">
              <w:rPr>
                <w:rFonts w:ascii="Times New Roman" w:eastAsia="Times New Roman" w:hAnsi="Times New Roman" w:cs="Times New Roman"/>
                <w:spacing w:val="-12"/>
                <w:sz w:val="28"/>
                <w:szCs w:val="28"/>
                <w:lang w:val="kk-KZ"/>
              </w:rPr>
              <w:t xml:space="preserve"> </w:t>
            </w:r>
            <w:r w:rsidRPr="008C57D1">
              <w:rPr>
                <w:rFonts w:ascii="Times New Roman" w:eastAsia="Times New Roman" w:hAnsi="Times New Roman" w:cs="Times New Roman"/>
                <w:sz w:val="28"/>
                <w:szCs w:val="28"/>
                <w:lang w:val="kk-KZ"/>
              </w:rPr>
              <w:t>алады</w:t>
            </w:r>
          </w:p>
          <w:p w:rsidR="00E07C74" w:rsidRPr="008C57D1" w:rsidRDefault="00E07C74" w:rsidP="00E07C74">
            <w:pPr>
              <w:widowControl w:val="0"/>
              <w:autoSpaceDE w:val="0"/>
              <w:autoSpaceDN w:val="0"/>
              <w:spacing w:line="268" w:lineRule="exact"/>
              <w:ind w:left="173"/>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34" w:type="dxa"/>
          </w:tcPr>
          <w:p w:rsidR="00E07C74" w:rsidRPr="008C57D1" w:rsidRDefault="00E07C74" w:rsidP="00274E74">
            <w:pPr>
              <w:widowControl w:val="0"/>
              <w:autoSpaceDE w:val="0"/>
              <w:autoSpaceDN w:val="0"/>
              <w:spacing w:line="237" w:lineRule="auto"/>
              <w:ind w:right="252"/>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Оқыту мен тәрбиелеудің сапалы</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процесін</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ұйымдастыру</w:t>
            </w:r>
            <w:r w:rsidRPr="008C57D1">
              <w:rPr>
                <w:rFonts w:ascii="Times New Roman" w:eastAsia="Times New Roman" w:hAnsi="Times New Roman" w:cs="Times New Roman"/>
                <w:spacing w:val="-12"/>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жағдайлар жасалған</w:t>
            </w:r>
          </w:p>
          <w:p w:rsidR="00E07C74" w:rsidRPr="008C57D1" w:rsidRDefault="00E07C74" w:rsidP="00E07C74">
            <w:pPr>
              <w:widowControl w:val="0"/>
              <w:autoSpaceDE w:val="0"/>
              <w:autoSpaceDN w:val="0"/>
              <w:spacing w:line="268" w:lineRule="exact"/>
              <w:ind w:left="173"/>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Педагогтердің</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біліктілігін</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арттыру курстарынан</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уақтылы</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өтуі</w:t>
            </w:r>
            <w:r w:rsidRPr="008C57D1">
              <w:rPr>
                <w:rFonts w:ascii="Times New Roman" w:eastAsia="Times New Roman" w:hAnsi="Times New Roman" w:cs="Times New Roman"/>
                <w:spacing w:val="-11"/>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жағдайлар</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жасалған</w:t>
            </w:r>
          </w:p>
          <w:p w:rsidR="00E07C74" w:rsidRPr="008C57D1" w:rsidRDefault="00E07C74" w:rsidP="00E07C74">
            <w:pPr>
              <w:widowControl w:val="0"/>
              <w:autoSpaceDE w:val="0"/>
              <w:autoSpaceDN w:val="0"/>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334" w:type="dxa"/>
          </w:tcPr>
          <w:p w:rsidR="00E07C74" w:rsidRPr="008C57D1" w:rsidRDefault="00E07C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Еңбек</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жағдайлары</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Қазақстан  Республикасы</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Еңбек</w:t>
            </w:r>
            <w:r w:rsidRPr="008C57D1">
              <w:rPr>
                <w:rFonts w:ascii="Times New Roman" w:eastAsia="Times New Roman" w:hAnsi="Times New Roman" w:cs="Times New Roman"/>
                <w:spacing w:val="-11"/>
                <w:sz w:val="28"/>
                <w:szCs w:val="28"/>
                <w:lang w:val="kk-KZ"/>
              </w:rPr>
              <w:t xml:space="preserve"> </w:t>
            </w:r>
            <w:r w:rsidRPr="008C57D1">
              <w:rPr>
                <w:rFonts w:ascii="Times New Roman" w:eastAsia="Times New Roman" w:hAnsi="Times New Roman" w:cs="Times New Roman"/>
                <w:sz w:val="28"/>
                <w:szCs w:val="28"/>
                <w:lang w:val="kk-KZ"/>
              </w:rPr>
              <w:t>кодексінің</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талаптарына сәйкес келеді</w:t>
            </w:r>
          </w:p>
          <w:p w:rsidR="00E07C74" w:rsidRPr="008C57D1" w:rsidRDefault="00E07C74" w:rsidP="00E07C74">
            <w:pPr>
              <w:widowControl w:val="0"/>
              <w:autoSpaceDE w:val="0"/>
              <w:autoSpaceDN w:val="0"/>
              <w:spacing w:line="268" w:lineRule="exact"/>
              <w:ind w:left="173"/>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w:t>
            </w:r>
          </w:p>
        </w:tc>
        <w:tc>
          <w:tcPr>
            <w:tcW w:w="2334" w:type="dxa"/>
          </w:tcPr>
          <w:p w:rsidR="00E07C74" w:rsidRPr="008C57D1" w:rsidRDefault="00E07C74" w:rsidP="00274E74">
            <w:pPr>
              <w:widowControl w:val="0"/>
              <w:autoSpaceDE w:val="0"/>
              <w:autoSpaceDN w:val="0"/>
              <w:spacing w:line="237" w:lineRule="auto"/>
              <w:ind w:right="207"/>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Әкімшіліктің</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жұмыс стилі</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мұғалімдердің</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өзін-өзі</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дамытуына</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және өзін-өзі</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бекітуіне ықпал</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етеді</w:t>
            </w:r>
          </w:p>
          <w:p w:rsidR="00E07C74" w:rsidRPr="008C57D1" w:rsidRDefault="00E07C74" w:rsidP="00E07C74">
            <w:pPr>
              <w:widowControl w:val="0"/>
              <w:autoSpaceDE w:val="0"/>
              <w:autoSpaceDN w:val="0"/>
              <w:spacing w:line="268" w:lineRule="exact"/>
              <w:ind w:left="110" w:firstLine="62"/>
              <w:rPr>
                <w:rFonts w:ascii="Times New Roman" w:eastAsia="Times New Roman" w:hAnsi="Times New Roman" w:cs="Times New Roman"/>
                <w:sz w:val="28"/>
                <w:szCs w:val="28"/>
                <w:lang w:val="kk-KZ"/>
              </w:rPr>
            </w:pPr>
          </w:p>
        </w:tc>
        <w:tc>
          <w:tcPr>
            <w:tcW w:w="1913"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334" w:type="dxa"/>
          </w:tcPr>
          <w:p w:rsidR="00274E74" w:rsidRPr="008C57D1" w:rsidRDefault="00274E74" w:rsidP="00274E74">
            <w:pPr>
              <w:widowControl w:val="0"/>
              <w:autoSpaceDE w:val="0"/>
              <w:autoSpaceDN w:val="0"/>
              <w:ind w:right="255"/>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Тәрбиеленушілер,</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ата-аналар,</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мұғалімдер</w:t>
            </w:r>
            <w:r w:rsidRPr="008C57D1">
              <w:rPr>
                <w:rFonts w:ascii="Times New Roman" w:eastAsia="Times New Roman" w:hAnsi="Times New Roman" w:cs="Times New Roman"/>
                <w:spacing w:val="-7"/>
                <w:sz w:val="28"/>
                <w:szCs w:val="28"/>
                <w:lang w:val="kk-KZ"/>
              </w:rPr>
              <w:t xml:space="preserve"> </w:t>
            </w:r>
            <w:r w:rsidRPr="008C57D1">
              <w:rPr>
                <w:rFonts w:ascii="Times New Roman" w:eastAsia="Times New Roman" w:hAnsi="Times New Roman" w:cs="Times New Roman"/>
                <w:sz w:val="28"/>
                <w:szCs w:val="28"/>
                <w:lang w:val="kk-KZ"/>
              </w:rPr>
              <w:t>арасындағы</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жанжалдардың</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алдын</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алу</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және шешу</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бойынша</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тиімді жұмыс</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жүргізілуде</w:t>
            </w:r>
          </w:p>
          <w:p w:rsidR="00274E74" w:rsidRPr="008C57D1" w:rsidRDefault="00274E74" w:rsidP="00E07C74">
            <w:pPr>
              <w:widowControl w:val="0"/>
              <w:autoSpaceDE w:val="0"/>
              <w:autoSpaceDN w:val="0"/>
              <w:spacing w:line="237" w:lineRule="auto"/>
              <w:ind w:left="110" w:right="207" w:firstLine="62"/>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334" w:type="dxa"/>
          </w:tcPr>
          <w:p w:rsidR="00274E74" w:rsidRPr="008C57D1" w:rsidRDefault="00274E74" w:rsidP="00274E74">
            <w:pPr>
              <w:widowControl w:val="0"/>
              <w:autoSpaceDE w:val="0"/>
              <w:autoSpaceDN w:val="0"/>
              <w:spacing w:line="268"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Оқу-материалдық</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база тәрбиеленушілердің</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дамуына</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жағдай</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жасауға ықпал</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етеді</w:t>
            </w:r>
          </w:p>
          <w:p w:rsidR="00274E74" w:rsidRPr="008C57D1" w:rsidRDefault="00274E74" w:rsidP="00E07C74">
            <w:pPr>
              <w:widowControl w:val="0"/>
              <w:autoSpaceDE w:val="0"/>
              <w:autoSpaceDN w:val="0"/>
              <w:spacing w:line="237" w:lineRule="auto"/>
              <w:ind w:left="110" w:right="207" w:firstLine="62"/>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334" w:type="dxa"/>
          </w:tcPr>
          <w:p w:rsidR="00274E74" w:rsidRPr="008C57D1" w:rsidRDefault="00274E74" w:rsidP="00274E74">
            <w:pPr>
              <w:widowControl w:val="0"/>
              <w:autoSpaceDE w:val="0"/>
              <w:autoSpaceDN w:val="0"/>
              <w:spacing w:line="267"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Ұжымда</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қолайлы</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моральдық-психологиялық</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ахуал</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бар</w:t>
            </w:r>
          </w:p>
          <w:p w:rsidR="00274E74" w:rsidRPr="008C57D1" w:rsidRDefault="00274E74" w:rsidP="00E07C74">
            <w:pPr>
              <w:widowControl w:val="0"/>
              <w:autoSpaceDE w:val="0"/>
              <w:autoSpaceDN w:val="0"/>
              <w:spacing w:line="237" w:lineRule="auto"/>
              <w:ind w:left="110" w:right="207" w:firstLine="62"/>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E07C74" w:rsidTr="00600D36">
        <w:tc>
          <w:tcPr>
            <w:tcW w:w="498" w:type="dxa"/>
          </w:tcPr>
          <w:p w:rsidR="00E07C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Тамақтану</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сапасы</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талапқа</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сай</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және мектеп</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жасына</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дейінгі</w:t>
            </w:r>
            <w:r w:rsidRPr="008C57D1">
              <w:rPr>
                <w:rFonts w:ascii="Times New Roman" w:eastAsia="Times New Roman" w:hAnsi="Times New Roman" w:cs="Times New Roman"/>
                <w:spacing w:val="-10"/>
                <w:sz w:val="28"/>
                <w:szCs w:val="28"/>
                <w:lang w:val="kk-KZ"/>
              </w:rPr>
              <w:t xml:space="preserve"> </w:t>
            </w:r>
            <w:r w:rsidRPr="008C57D1">
              <w:rPr>
                <w:rFonts w:ascii="Times New Roman" w:eastAsia="Times New Roman" w:hAnsi="Times New Roman" w:cs="Times New Roman"/>
                <w:sz w:val="28"/>
                <w:szCs w:val="28"/>
                <w:lang w:val="kk-KZ"/>
              </w:rPr>
              <w:t>балалар</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теңдестірілген</w:t>
            </w:r>
          </w:p>
          <w:p w:rsidR="00E07C74" w:rsidRPr="008C57D1" w:rsidRDefault="00E07C74" w:rsidP="00274E74">
            <w:pPr>
              <w:widowControl w:val="0"/>
              <w:autoSpaceDE w:val="0"/>
              <w:autoSpaceDN w:val="0"/>
              <w:ind w:left="110" w:right="255" w:firstLine="62"/>
              <w:rPr>
                <w:rFonts w:ascii="Times New Roman" w:eastAsia="Times New Roman" w:hAnsi="Times New Roman" w:cs="Times New Roman"/>
                <w:sz w:val="28"/>
                <w:szCs w:val="28"/>
                <w:lang w:val="kk-KZ"/>
              </w:rPr>
            </w:pPr>
          </w:p>
        </w:tc>
        <w:tc>
          <w:tcPr>
            <w:tcW w:w="1913" w:type="dxa"/>
          </w:tcPr>
          <w:p w:rsidR="00E07C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E07C74" w:rsidRDefault="00E07C74" w:rsidP="001F0449">
            <w:pPr>
              <w:jc w:val="both"/>
              <w:rPr>
                <w:rFonts w:ascii="Times New Roman" w:hAnsi="Times New Roman" w:cs="Times New Roman"/>
                <w:sz w:val="28"/>
                <w:szCs w:val="28"/>
                <w:lang w:val="kk-KZ"/>
              </w:rPr>
            </w:pPr>
          </w:p>
        </w:tc>
        <w:tc>
          <w:tcPr>
            <w:tcW w:w="1901" w:type="dxa"/>
          </w:tcPr>
          <w:p w:rsidR="00E07C74" w:rsidRDefault="00E07C74" w:rsidP="001F0449">
            <w:pPr>
              <w:jc w:val="both"/>
              <w:rPr>
                <w:rFonts w:ascii="Times New Roman" w:hAnsi="Times New Roman" w:cs="Times New Roman"/>
                <w:sz w:val="28"/>
                <w:szCs w:val="28"/>
                <w:lang w:val="kk-KZ"/>
              </w:rPr>
            </w:pPr>
          </w:p>
        </w:tc>
        <w:tc>
          <w:tcPr>
            <w:tcW w:w="1738" w:type="dxa"/>
          </w:tcPr>
          <w:p w:rsidR="00E07C74" w:rsidRDefault="00E07C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Әріптестер</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мейірімді</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және</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 xml:space="preserve">әрқашан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көмектесуге дайын</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Default="00274E74"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Сапалы оқыту</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процесін</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жүргізу</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үшін оқу-әдістемелік</w:t>
            </w:r>
            <w:r w:rsidRPr="008C57D1">
              <w:rPr>
                <w:rFonts w:ascii="Times New Roman" w:eastAsia="Times New Roman" w:hAnsi="Times New Roman" w:cs="Times New Roman"/>
                <w:spacing w:val="-8"/>
                <w:sz w:val="28"/>
                <w:szCs w:val="28"/>
                <w:lang w:val="kk-KZ"/>
              </w:rPr>
              <w:t xml:space="preserve"> </w:t>
            </w:r>
            <w:r w:rsidRPr="008C57D1">
              <w:rPr>
                <w:rFonts w:ascii="Times New Roman" w:eastAsia="Times New Roman" w:hAnsi="Times New Roman" w:cs="Times New Roman"/>
                <w:sz w:val="28"/>
                <w:szCs w:val="28"/>
                <w:lang w:val="kk-KZ"/>
              </w:rPr>
              <w:t>және</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 xml:space="preserve">техникалық </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құралдар базасы</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құрылды</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15</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Әр мұғалімнің</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кәсіби</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және</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шығармашылық</w:t>
            </w:r>
            <w:r w:rsidRPr="008C57D1">
              <w:rPr>
                <w:rFonts w:ascii="Times New Roman" w:eastAsia="Times New Roman" w:hAnsi="Times New Roman" w:cs="Times New Roman"/>
                <w:spacing w:val="-5"/>
                <w:sz w:val="28"/>
                <w:szCs w:val="28"/>
                <w:lang w:val="kk-KZ"/>
              </w:rPr>
              <w:t xml:space="preserve"> </w:t>
            </w:r>
            <w:r w:rsidRPr="008C57D1">
              <w:rPr>
                <w:rFonts w:ascii="Times New Roman" w:eastAsia="Times New Roman" w:hAnsi="Times New Roman" w:cs="Times New Roman"/>
                <w:sz w:val="28"/>
                <w:szCs w:val="28"/>
                <w:lang w:val="kk-KZ"/>
              </w:rPr>
              <w:t>өсуіне</w:t>
            </w:r>
            <w:r w:rsidRPr="008C57D1">
              <w:rPr>
                <w:rFonts w:ascii="Times New Roman" w:eastAsia="Times New Roman" w:hAnsi="Times New Roman" w:cs="Times New Roman"/>
                <w:spacing w:val="-4"/>
                <w:sz w:val="28"/>
                <w:szCs w:val="28"/>
                <w:lang w:val="kk-KZ"/>
              </w:rPr>
              <w:t xml:space="preserve"> </w:t>
            </w:r>
            <w:r w:rsidRPr="008C57D1">
              <w:rPr>
                <w:rFonts w:ascii="Times New Roman" w:eastAsia="Times New Roman" w:hAnsi="Times New Roman" w:cs="Times New Roman"/>
                <w:sz w:val="28"/>
                <w:szCs w:val="28"/>
                <w:lang w:val="kk-KZ"/>
              </w:rPr>
              <w:t>жағдай</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жасалған</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334" w:type="dxa"/>
          </w:tcPr>
          <w:p w:rsidR="00274E74" w:rsidRPr="008C57D1" w:rsidRDefault="00274E74" w:rsidP="00274E74">
            <w:pPr>
              <w:widowControl w:val="0"/>
              <w:autoSpaceDE w:val="0"/>
              <w:autoSpaceDN w:val="0"/>
              <w:spacing w:line="237" w:lineRule="auto"/>
              <w:ind w:right="515"/>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 xml:space="preserve"> Мектепке дейінгі ұйым әкімшілігі</w:t>
            </w:r>
            <w:r w:rsidRPr="008C57D1">
              <w:rPr>
                <w:rFonts w:ascii="Times New Roman" w:eastAsia="Times New Roman" w:hAnsi="Times New Roman" w:cs="Times New Roman"/>
                <w:spacing w:val="1"/>
                <w:sz w:val="28"/>
                <w:szCs w:val="28"/>
                <w:lang w:val="kk-KZ"/>
              </w:rPr>
              <w:t xml:space="preserve"> </w:t>
            </w:r>
            <w:r w:rsidRPr="008C57D1">
              <w:rPr>
                <w:rFonts w:ascii="Times New Roman" w:eastAsia="Times New Roman" w:hAnsi="Times New Roman" w:cs="Times New Roman"/>
                <w:sz w:val="28"/>
                <w:szCs w:val="28"/>
                <w:lang w:val="kk-KZ"/>
              </w:rPr>
              <w:t>жұмыста</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педагогтарды</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көтермелеуді қолданады</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Ата-аналар</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топ</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педагогтарының жұмысына</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қанағаттанады</w:t>
            </w:r>
          </w:p>
          <w:p w:rsidR="00274E74" w:rsidRPr="008C57D1" w:rsidRDefault="00274E74" w:rsidP="00274E74">
            <w:pPr>
              <w:widowControl w:val="0"/>
              <w:autoSpaceDE w:val="0"/>
              <w:autoSpaceDN w:val="0"/>
              <w:spacing w:line="237" w:lineRule="auto"/>
              <w:ind w:left="110" w:right="515"/>
              <w:rPr>
                <w:rFonts w:ascii="Times New Roman" w:eastAsia="Times New Roman" w:hAnsi="Times New Roman" w:cs="Times New Roman"/>
                <w:sz w:val="28"/>
                <w:szCs w:val="28"/>
                <w:lang w:val="kk-KZ"/>
              </w:rPr>
            </w:pPr>
          </w:p>
        </w:tc>
        <w:tc>
          <w:tcPr>
            <w:tcW w:w="1913"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274E74" w:rsidP="001F0449">
            <w:pPr>
              <w:jc w:val="both"/>
              <w:rPr>
                <w:rFonts w:ascii="Times New Roman" w:hAnsi="Times New Roman" w:cs="Times New Roman"/>
                <w:sz w:val="28"/>
                <w:szCs w:val="28"/>
                <w:lang w:val="kk-KZ"/>
              </w:rPr>
            </w:pPr>
          </w:p>
        </w:tc>
      </w:tr>
      <w:tr w:rsidR="00274E74" w:rsidTr="00600D36">
        <w:tc>
          <w:tcPr>
            <w:tcW w:w="498" w:type="dxa"/>
          </w:tcPr>
          <w:p w:rsidR="00274E74" w:rsidRPr="00C65453" w:rsidRDefault="00C65453"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2334" w:type="dxa"/>
          </w:tcPr>
          <w:p w:rsidR="00274E74" w:rsidRPr="008C57D1" w:rsidRDefault="00274E74" w:rsidP="00274E74">
            <w:pPr>
              <w:widowControl w:val="0"/>
              <w:autoSpaceDE w:val="0"/>
              <w:autoSpaceDN w:val="0"/>
              <w:spacing w:line="263" w:lineRule="exact"/>
              <w:rPr>
                <w:rFonts w:ascii="Times New Roman" w:eastAsia="Times New Roman" w:hAnsi="Times New Roman" w:cs="Times New Roman"/>
                <w:sz w:val="28"/>
                <w:szCs w:val="28"/>
                <w:lang w:val="kk-KZ"/>
              </w:rPr>
            </w:pPr>
            <w:r w:rsidRPr="008C57D1">
              <w:rPr>
                <w:rFonts w:ascii="Times New Roman" w:eastAsia="Times New Roman" w:hAnsi="Times New Roman" w:cs="Times New Roman"/>
                <w:sz w:val="28"/>
                <w:szCs w:val="28"/>
                <w:lang w:val="kk-KZ"/>
              </w:rPr>
              <w:t>Мектепке</w:t>
            </w:r>
            <w:r w:rsidRPr="008C57D1">
              <w:rPr>
                <w:rFonts w:ascii="Times New Roman" w:eastAsia="Times New Roman" w:hAnsi="Times New Roman" w:cs="Times New Roman"/>
                <w:spacing w:val="-3"/>
                <w:sz w:val="28"/>
                <w:szCs w:val="28"/>
                <w:lang w:val="kk-KZ"/>
              </w:rPr>
              <w:t xml:space="preserve"> </w:t>
            </w:r>
            <w:r w:rsidRPr="008C57D1">
              <w:rPr>
                <w:rFonts w:ascii="Times New Roman" w:eastAsia="Times New Roman" w:hAnsi="Times New Roman" w:cs="Times New Roman"/>
                <w:sz w:val="28"/>
                <w:szCs w:val="28"/>
                <w:lang w:val="kk-KZ"/>
              </w:rPr>
              <w:t>дейінгі</w:t>
            </w:r>
            <w:r w:rsidRPr="008C57D1">
              <w:rPr>
                <w:rFonts w:ascii="Times New Roman" w:eastAsia="Times New Roman" w:hAnsi="Times New Roman" w:cs="Times New Roman"/>
                <w:spacing w:val="-9"/>
                <w:sz w:val="28"/>
                <w:szCs w:val="28"/>
                <w:lang w:val="kk-KZ"/>
              </w:rPr>
              <w:t xml:space="preserve"> </w:t>
            </w:r>
            <w:r w:rsidRPr="008C57D1">
              <w:rPr>
                <w:rFonts w:ascii="Times New Roman" w:eastAsia="Times New Roman" w:hAnsi="Times New Roman" w:cs="Times New Roman"/>
                <w:sz w:val="28"/>
                <w:szCs w:val="28"/>
                <w:lang w:val="kk-KZ"/>
              </w:rPr>
              <w:t>ұйымда</w:t>
            </w:r>
            <w:r w:rsidRPr="008C57D1">
              <w:rPr>
                <w:rFonts w:ascii="Times New Roman" w:eastAsia="Times New Roman" w:hAnsi="Times New Roman" w:cs="Times New Roman"/>
                <w:spacing w:val="-2"/>
                <w:sz w:val="28"/>
                <w:szCs w:val="28"/>
                <w:lang w:val="kk-KZ"/>
              </w:rPr>
              <w:t xml:space="preserve"> </w:t>
            </w:r>
            <w:r w:rsidRPr="008C57D1">
              <w:rPr>
                <w:rFonts w:ascii="Times New Roman" w:eastAsia="Times New Roman" w:hAnsi="Times New Roman" w:cs="Times New Roman"/>
                <w:sz w:val="28"/>
                <w:szCs w:val="28"/>
                <w:lang w:val="kk-KZ"/>
              </w:rPr>
              <w:t>ереже белгіленген-тексерушілер</w:t>
            </w:r>
            <w:r w:rsidRPr="008C57D1">
              <w:rPr>
                <w:rFonts w:ascii="Times New Roman" w:eastAsia="Times New Roman" w:hAnsi="Times New Roman" w:cs="Times New Roman"/>
                <w:spacing w:val="-7"/>
                <w:sz w:val="28"/>
                <w:szCs w:val="28"/>
                <w:lang w:val="kk-KZ"/>
              </w:rPr>
              <w:t xml:space="preserve"> </w:t>
            </w:r>
            <w:r w:rsidRPr="008C57D1">
              <w:rPr>
                <w:rFonts w:ascii="Times New Roman" w:eastAsia="Times New Roman" w:hAnsi="Times New Roman" w:cs="Times New Roman"/>
                <w:sz w:val="28"/>
                <w:szCs w:val="28"/>
                <w:lang w:val="kk-KZ"/>
              </w:rPr>
              <w:t>үшін</w:t>
            </w:r>
            <w:r w:rsidRPr="008C57D1">
              <w:rPr>
                <w:rFonts w:ascii="Times New Roman" w:eastAsia="Times New Roman" w:hAnsi="Times New Roman" w:cs="Times New Roman"/>
                <w:spacing w:val="-6"/>
                <w:sz w:val="28"/>
                <w:szCs w:val="28"/>
                <w:lang w:val="kk-KZ"/>
              </w:rPr>
              <w:t xml:space="preserve"> </w:t>
            </w:r>
            <w:r w:rsidRPr="008C57D1">
              <w:rPr>
                <w:rFonts w:ascii="Times New Roman" w:eastAsia="Times New Roman" w:hAnsi="Times New Roman" w:cs="Times New Roman"/>
                <w:sz w:val="28"/>
                <w:szCs w:val="28"/>
                <w:lang w:val="kk-KZ"/>
              </w:rPr>
              <w:t>ақша</w:t>
            </w:r>
            <w:r w:rsidRPr="008C57D1">
              <w:rPr>
                <w:rFonts w:ascii="Times New Roman" w:eastAsia="Times New Roman" w:hAnsi="Times New Roman" w:cs="Times New Roman"/>
                <w:spacing w:val="-57"/>
                <w:sz w:val="28"/>
                <w:szCs w:val="28"/>
                <w:lang w:val="kk-KZ"/>
              </w:rPr>
              <w:t xml:space="preserve"> </w:t>
            </w:r>
            <w:r w:rsidRPr="008C57D1">
              <w:rPr>
                <w:rFonts w:ascii="Times New Roman" w:eastAsia="Times New Roman" w:hAnsi="Times New Roman" w:cs="Times New Roman"/>
                <w:sz w:val="28"/>
                <w:szCs w:val="28"/>
                <w:lang w:val="kk-KZ"/>
              </w:rPr>
              <w:t>жиналды</w:t>
            </w:r>
          </w:p>
          <w:p w:rsidR="00274E74" w:rsidRPr="008C57D1" w:rsidRDefault="00274E74"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274E74" w:rsidRDefault="00274E74" w:rsidP="001F0449">
            <w:pPr>
              <w:jc w:val="both"/>
              <w:rPr>
                <w:rFonts w:ascii="Times New Roman" w:hAnsi="Times New Roman" w:cs="Times New Roman"/>
                <w:sz w:val="28"/>
                <w:szCs w:val="28"/>
                <w:lang w:val="kk-KZ"/>
              </w:rPr>
            </w:pPr>
          </w:p>
        </w:tc>
        <w:tc>
          <w:tcPr>
            <w:tcW w:w="1613" w:type="dxa"/>
          </w:tcPr>
          <w:p w:rsidR="00274E74" w:rsidRDefault="00274E74" w:rsidP="001F0449">
            <w:pPr>
              <w:jc w:val="both"/>
              <w:rPr>
                <w:rFonts w:ascii="Times New Roman" w:hAnsi="Times New Roman" w:cs="Times New Roman"/>
                <w:sz w:val="28"/>
                <w:szCs w:val="28"/>
                <w:lang w:val="kk-KZ"/>
              </w:rPr>
            </w:pPr>
          </w:p>
        </w:tc>
        <w:tc>
          <w:tcPr>
            <w:tcW w:w="1901" w:type="dxa"/>
          </w:tcPr>
          <w:p w:rsidR="00274E74" w:rsidRDefault="00274E74" w:rsidP="001F0449">
            <w:pPr>
              <w:jc w:val="both"/>
              <w:rPr>
                <w:rFonts w:ascii="Times New Roman" w:hAnsi="Times New Roman" w:cs="Times New Roman"/>
                <w:sz w:val="28"/>
                <w:szCs w:val="28"/>
                <w:lang w:val="kk-KZ"/>
              </w:rPr>
            </w:pPr>
          </w:p>
        </w:tc>
        <w:tc>
          <w:tcPr>
            <w:tcW w:w="1738" w:type="dxa"/>
          </w:tcPr>
          <w:p w:rsidR="00274E74" w:rsidRDefault="00C65453"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r w:rsidR="00600D36" w:rsidRPr="008B5C47" w:rsidTr="001F0449">
        <w:tc>
          <w:tcPr>
            <w:tcW w:w="2832" w:type="dxa"/>
            <w:gridSpan w:val="2"/>
          </w:tcPr>
          <w:p w:rsidR="00600D36" w:rsidRPr="00600D36" w:rsidRDefault="00600D36" w:rsidP="00274E74">
            <w:pPr>
              <w:widowControl w:val="0"/>
              <w:autoSpaceDE w:val="0"/>
              <w:autoSpaceDN w:val="0"/>
              <w:spacing w:line="263" w:lineRule="exact"/>
              <w:rPr>
                <w:rFonts w:ascii="Times New Roman" w:eastAsia="Times New Roman" w:hAnsi="Times New Roman" w:cs="Times New Roman"/>
                <w:sz w:val="28"/>
                <w:szCs w:val="28"/>
                <w:lang w:val="kk-KZ"/>
              </w:rPr>
            </w:pPr>
          </w:p>
        </w:tc>
        <w:tc>
          <w:tcPr>
            <w:tcW w:w="1913" w:type="dxa"/>
          </w:tcPr>
          <w:p w:rsidR="00600D36" w:rsidRDefault="00600D36" w:rsidP="001F0449">
            <w:pPr>
              <w:jc w:val="both"/>
              <w:rPr>
                <w:rFonts w:ascii="Times New Roman" w:hAnsi="Times New Roman" w:cs="Times New Roman"/>
                <w:sz w:val="28"/>
                <w:szCs w:val="28"/>
                <w:lang w:val="kk-KZ"/>
              </w:rPr>
            </w:pPr>
            <w:r w:rsidRPr="00136B1A">
              <w:rPr>
                <w:rFonts w:ascii="Times New Roman" w:hAnsi="Times New Roman" w:cs="Times New Roman"/>
                <w:b/>
                <w:sz w:val="28"/>
                <w:szCs w:val="28"/>
                <w:lang w:val="kk-KZ"/>
              </w:rPr>
              <w:t>Түсініктемем бар,</w:t>
            </w:r>
          </w:p>
        </w:tc>
        <w:tc>
          <w:tcPr>
            <w:tcW w:w="1613" w:type="dxa"/>
          </w:tcPr>
          <w:p w:rsidR="00600D36" w:rsidRDefault="00600D36" w:rsidP="001F0449">
            <w:pPr>
              <w:jc w:val="both"/>
              <w:rPr>
                <w:rFonts w:ascii="Times New Roman" w:hAnsi="Times New Roman" w:cs="Times New Roman"/>
                <w:sz w:val="28"/>
                <w:szCs w:val="28"/>
                <w:lang w:val="kk-KZ"/>
              </w:rPr>
            </w:pPr>
            <w:r w:rsidRPr="00136B1A">
              <w:rPr>
                <w:rFonts w:ascii="Times New Roman" w:hAnsi="Times New Roman" w:cs="Times New Roman"/>
                <w:b/>
                <w:sz w:val="28"/>
                <w:szCs w:val="28"/>
                <w:lang w:val="kk-KZ"/>
              </w:rPr>
              <w:t>ұсынысым бар, шағымым бар</w:t>
            </w:r>
          </w:p>
        </w:tc>
        <w:tc>
          <w:tcPr>
            <w:tcW w:w="3639" w:type="dxa"/>
            <w:gridSpan w:val="2"/>
          </w:tcPr>
          <w:p w:rsidR="00600D36" w:rsidRDefault="00600D36" w:rsidP="001F0449">
            <w:pPr>
              <w:jc w:val="both"/>
              <w:rPr>
                <w:rFonts w:ascii="Times New Roman" w:hAnsi="Times New Roman" w:cs="Times New Roman"/>
                <w:sz w:val="28"/>
                <w:szCs w:val="28"/>
                <w:lang w:val="kk-KZ"/>
              </w:rPr>
            </w:pPr>
            <w:r w:rsidRPr="00136B1A">
              <w:rPr>
                <w:rFonts w:ascii="Times New Roman" w:hAnsi="Times New Roman" w:cs="Times New Roman"/>
                <w:b/>
                <w:sz w:val="28"/>
                <w:szCs w:val="28"/>
                <w:lang w:val="kk-KZ"/>
              </w:rPr>
              <w:t>Түсініктемем жоқ, ұсынысым жоқ, шағымымым жоқ</w:t>
            </w:r>
          </w:p>
        </w:tc>
      </w:tr>
      <w:tr w:rsidR="00600D36" w:rsidTr="001F0449">
        <w:tc>
          <w:tcPr>
            <w:tcW w:w="498" w:type="dxa"/>
          </w:tcPr>
          <w:p w:rsidR="00600D36" w:rsidRPr="00C65453" w:rsidRDefault="00600D36" w:rsidP="001F0449">
            <w:pPr>
              <w:jc w:val="both"/>
              <w:rPr>
                <w:rFonts w:ascii="Times New Roman" w:hAnsi="Times New Roman" w:cs="Times New Roman"/>
                <w:sz w:val="28"/>
                <w:szCs w:val="28"/>
                <w:lang w:val="en-US"/>
              </w:rPr>
            </w:pPr>
            <w:r>
              <w:rPr>
                <w:rFonts w:ascii="Times New Roman" w:hAnsi="Times New Roman" w:cs="Times New Roman"/>
                <w:sz w:val="28"/>
                <w:szCs w:val="28"/>
                <w:lang w:val="en-US"/>
              </w:rPr>
              <w:t>19</w:t>
            </w:r>
          </w:p>
        </w:tc>
        <w:tc>
          <w:tcPr>
            <w:tcW w:w="2334" w:type="dxa"/>
          </w:tcPr>
          <w:p w:rsidR="00600D36" w:rsidRPr="00E07C74" w:rsidRDefault="00600D36" w:rsidP="00274E74">
            <w:pPr>
              <w:widowControl w:val="0"/>
              <w:autoSpaceDE w:val="0"/>
              <w:autoSpaceDN w:val="0"/>
              <w:ind w:right="345"/>
              <w:rPr>
                <w:rFonts w:ascii="Times New Roman" w:eastAsia="Times New Roman" w:hAnsi="Times New Roman" w:cs="Times New Roman"/>
                <w:sz w:val="28"/>
                <w:szCs w:val="28"/>
                <w:lang w:val="kk-KZ"/>
              </w:rPr>
            </w:pPr>
            <w:r w:rsidRPr="00E07C74">
              <w:rPr>
                <w:rFonts w:ascii="Times New Roman" w:eastAsia="Times New Roman" w:hAnsi="Times New Roman" w:cs="Times New Roman"/>
                <w:sz w:val="28"/>
                <w:szCs w:val="28"/>
                <w:lang w:val="kk-KZ"/>
              </w:rPr>
              <w:t>Егер сіз жауаптардың кез-келгенін</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түсіндіргіңіз келсе немесе мектепке</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дейінгі ұйым туралы түсініктеме</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қосқыңыз</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келсе немесе</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ұсыныстар</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бергіңіз</w:t>
            </w:r>
            <w:r w:rsidRPr="00E07C74">
              <w:rPr>
                <w:rFonts w:ascii="Times New Roman" w:eastAsia="Times New Roman" w:hAnsi="Times New Roman" w:cs="Times New Roman"/>
                <w:spacing w:val="-4"/>
                <w:sz w:val="28"/>
                <w:szCs w:val="28"/>
                <w:lang w:val="kk-KZ"/>
              </w:rPr>
              <w:t xml:space="preserve"> </w:t>
            </w:r>
            <w:r w:rsidRPr="00E07C74">
              <w:rPr>
                <w:rFonts w:ascii="Times New Roman" w:eastAsia="Times New Roman" w:hAnsi="Times New Roman" w:cs="Times New Roman"/>
                <w:sz w:val="28"/>
                <w:szCs w:val="28"/>
                <w:lang w:val="kk-KZ"/>
              </w:rPr>
              <w:t>келсе,</w:t>
            </w:r>
            <w:r w:rsidRPr="00E07C74">
              <w:rPr>
                <w:rFonts w:ascii="Times New Roman" w:eastAsia="Times New Roman" w:hAnsi="Times New Roman" w:cs="Times New Roman"/>
                <w:spacing w:val="-4"/>
                <w:sz w:val="28"/>
                <w:szCs w:val="28"/>
                <w:lang w:val="kk-KZ"/>
              </w:rPr>
              <w:t xml:space="preserve"> </w:t>
            </w:r>
            <w:r w:rsidRPr="00E07C74">
              <w:rPr>
                <w:rFonts w:ascii="Times New Roman" w:eastAsia="Times New Roman" w:hAnsi="Times New Roman" w:cs="Times New Roman"/>
                <w:sz w:val="28"/>
                <w:szCs w:val="28"/>
                <w:lang w:val="kk-KZ"/>
              </w:rPr>
              <w:t>осында</w:t>
            </w:r>
            <w:r w:rsidRPr="00E07C74">
              <w:rPr>
                <w:rFonts w:ascii="Times New Roman" w:eastAsia="Times New Roman" w:hAnsi="Times New Roman" w:cs="Times New Roman"/>
                <w:spacing w:val="-5"/>
                <w:sz w:val="28"/>
                <w:szCs w:val="28"/>
                <w:lang w:val="kk-KZ"/>
              </w:rPr>
              <w:t xml:space="preserve"> </w:t>
            </w:r>
            <w:r w:rsidRPr="00E07C74">
              <w:rPr>
                <w:rFonts w:ascii="Times New Roman" w:eastAsia="Times New Roman" w:hAnsi="Times New Roman" w:cs="Times New Roman"/>
                <w:sz w:val="28"/>
                <w:szCs w:val="28"/>
                <w:lang w:val="kk-KZ"/>
              </w:rPr>
              <w:t>көрсетіңіз.</w:t>
            </w:r>
            <w:r w:rsidRPr="00E07C74">
              <w:rPr>
                <w:rFonts w:ascii="Times New Roman" w:eastAsia="Times New Roman" w:hAnsi="Times New Roman" w:cs="Times New Roman"/>
                <w:spacing w:val="-3"/>
                <w:sz w:val="28"/>
                <w:szCs w:val="28"/>
                <w:lang w:val="kk-KZ"/>
              </w:rPr>
              <w:t xml:space="preserve"> </w:t>
            </w:r>
            <w:r w:rsidRPr="00E07C74">
              <w:rPr>
                <w:rFonts w:ascii="Times New Roman" w:eastAsia="Times New Roman" w:hAnsi="Times New Roman" w:cs="Times New Roman"/>
                <w:sz w:val="28"/>
                <w:szCs w:val="28"/>
                <w:lang w:val="kk-KZ"/>
              </w:rPr>
              <w:t>Егер</w:t>
            </w:r>
            <w:r w:rsidRPr="00E07C74">
              <w:rPr>
                <w:rFonts w:ascii="Times New Roman" w:eastAsia="Times New Roman" w:hAnsi="Times New Roman" w:cs="Times New Roman"/>
                <w:spacing w:val="-57"/>
                <w:sz w:val="28"/>
                <w:szCs w:val="28"/>
                <w:lang w:val="kk-KZ"/>
              </w:rPr>
              <w:t xml:space="preserve"> </w:t>
            </w:r>
            <w:r w:rsidRPr="00E07C74">
              <w:rPr>
                <w:rFonts w:ascii="Times New Roman" w:eastAsia="Times New Roman" w:hAnsi="Times New Roman" w:cs="Times New Roman"/>
                <w:sz w:val="28"/>
                <w:szCs w:val="28"/>
                <w:lang w:val="kk-KZ"/>
              </w:rPr>
              <w:t xml:space="preserve">сізде шағымдар болса, Сіз білім </w:t>
            </w:r>
            <w:r w:rsidRPr="00E07C74">
              <w:rPr>
                <w:rFonts w:ascii="Times New Roman" w:eastAsia="Times New Roman" w:hAnsi="Times New Roman" w:cs="Times New Roman"/>
                <w:sz w:val="28"/>
                <w:szCs w:val="28"/>
                <w:lang w:val="kk-KZ"/>
              </w:rPr>
              <w:lastRenderedPageBreak/>
              <w:t>беру</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саласындағы сапаны қамтамасыз ету</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Департаментіне</w:t>
            </w:r>
            <w:r w:rsidRPr="00E07C74">
              <w:rPr>
                <w:rFonts w:ascii="Times New Roman" w:eastAsia="Times New Roman" w:hAnsi="Times New Roman" w:cs="Times New Roman"/>
                <w:spacing w:val="-4"/>
                <w:sz w:val="28"/>
                <w:szCs w:val="28"/>
                <w:lang w:val="kk-KZ"/>
              </w:rPr>
              <w:t xml:space="preserve"> </w:t>
            </w:r>
            <w:r w:rsidRPr="00E07C74">
              <w:rPr>
                <w:rFonts w:ascii="Times New Roman" w:eastAsia="Times New Roman" w:hAnsi="Times New Roman" w:cs="Times New Roman"/>
                <w:sz w:val="28"/>
                <w:szCs w:val="28"/>
                <w:lang w:val="kk-KZ"/>
              </w:rPr>
              <w:t>жүгіне</w:t>
            </w:r>
            <w:r w:rsidRPr="00E07C74">
              <w:rPr>
                <w:rFonts w:ascii="Times New Roman" w:eastAsia="Times New Roman" w:hAnsi="Times New Roman" w:cs="Times New Roman"/>
                <w:spacing w:val="-3"/>
                <w:sz w:val="28"/>
                <w:szCs w:val="28"/>
                <w:lang w:val="kk-KZ"/>
              </w:rPr>
              <w:t xml:space="preserve"> </w:t>
            </w:r>
            <w:r w:rsidRPr="00E07C74">
              <w:rPr>
                <w:rFonts w:ascii="Times New Roman" w:eastAsia="Times New Roman" w:hAnsi="Times New Roman" w:cs="Times New Roman"/>
                <w:sz w:val="28"/>
                <w:szCs w:val="28"/>
                <w:lang w:val="kk-KZ"/>
              </w:rPr>
              <w:t>аласыз</w:t>
            </w:r>
            <w:r w:rsidRPr="00E07C74">
              <w:rPr>
                <w:rFonts w:ascii="Times New Roman" w:eastAsia="Times New Roman" w:hAnsi="Times New Roman" w:cs="Times New Roman"/>
                <w:spacing w:val="-1"/>
                <w:sz w:val="28"/>
                <w:szCs w:val="28"/>
                <w:lang w:val="kk-KZ"/>
              </w:rPr>
              <w:t xml:space="preserve"> </w:t>
            </w:r>
            <w:r w:rsidRPr="00E07C74">
              <w:rPr>
                <w:rFonts w:ascii="Times New Roman" w:eastAsia="Times New Roman" w:hAnsi="Times New Roman" w:cs="Times New Roman"/>
                <w:sz w:val="28"/>
                <w:szCs w:val="28"/>
                <w:lang w:val="kk-KZ"/>
              </w:rPr>
              <w:t>немесе осында</w:t>
            </w:r>
            <w:r w:rsidRPr="00E07C74">
              <w:rPr>
                <w:rFonts w:ascii="Times New Roman" w:eastAsia="Times New Roman" w:hAnsi="Times New Roman" w:cs="Times New Roman"/>
                <w:spacing w:val="-7"/>
                <w:sz w:val="28"/>
                <w:szCs w:val="28"/>
                <w:lang w:val="kk-KZ"/>
              </w:rPr>
              <w:t xml:space="preserve"> </w:t>
            </w:r>
            <w:r w:rsidRPr="00E07C74">
              <w:rPr>
                <w:rFonts w:ascii="Times New Roman" w:eastAsia="Times New Roman" w:hAnsi="Times New Roman" w:cs="Times New Roman"/>
                <w:sz w:val="28"/>
                <w:szCs w:val="28"/>
                <w:lang w:val="kk-KZ"/>
              </w:rPr>
              <w:t>көрсетіңіз.</w:t>
            </w:r>
          </w:p>
          <w:p w:rsidR="00600D36" w:rsidRPr="00600D36" w:rsidRDefault="00600D36" w:rsidP="00274E74">
            <w:pPr>
              <w:widowControl w:val="0"/>
              <w:autoSpaceDE w:val="0"/>
              <w:autoSpaceDN w:val="0"/>
              <w:spacing w:line="263" w:lineRule="exact"/>
              <w:ind w:left="110"/>
              <w:rPr>
                <w:rFonts w:ascii="Times New Roman" w:eastAsia="Times New Roman" w:hAnsi="Times New Roman" w:cs="Times New Roman"/>
                <w:sz w:val="28"/>
                <w:szCs w:val="28"/>
                <w:lang w:val="kk-KZ"/>
              </w:rPr>
            </w:pPr>
          </w:p>
        </w:tc>
        <w:tc>
          <w:tcPr>
            <w:tcW w:w="1913" w:type="dxa"/>
          </w:tcPr>
          <w:p w:rsidR="00600D36" w:rsidRDefault="00600D36" w:rsidP="001F0449">
            <w:pPr>
              <w:jc w:val="both"/>
              <w:rPr>
                <w:rFonts w:ascii="Times New Roman" w:hAnsi="Times New Roman" w:cs="Times New Roman"/>
                <w:sz w:val="28"/>
                <w:szCs w:val="28"/>
                <w:lang w:val="kk-KZ"/>
              </w:rPr>
            </w:pPr>
          </w:p>
        </w:tc>
        <w:tc>
          <w:tcPr>
            <w:tcW w:w="1613" w:type="dxa"/>
          </w:tcPr>
          <w:p w:rsidR="00600D36" w:rsidRDefault="00600D36" w:rsidP="001F0449">
            <w:pPr>
              <w:jc w:val="both"/>
              <w:rPr>
                <w:rFonts w:ascii="Times New Roman" w:hAnsi="Times New Roman" w:cs="Times New Roman"/>
                <w:sz w:val="28"/>
                <w:szCs w:val="28"/>
                <w:lang w:val="kk-KZ"/>
              </w:rPr>
            </w:pPr>
          </w:p>
        </w:tc>
        <w:tc>
          <w:tcPr>
            <w:tcW w:w="3639" w:type="dxa"/>
            <w:gridSpan w:val="2"/>
          </w:tcPr>
          <w:p w:rsidR="00600D36" w:rsidRDefault="00600D36" w:rsidP="001F0449">
            <w:pPr>
              <w:jc w:val="both"/>
              <w:rPr>
                <w:rFonts w:ascii="Times New Roman" w:hAnsi="Times New Roman" w:cs="Times New Roman"/>
                <w:sz w:val="28"/>
                <w:szCs w:val="28"/>
                <w:lang w:val="kk-KZ"/>
              </w:rPr>
            </w:pPr>
            <w:r>
              <w:rPr>
                <w:rFonts w:ascii="Times New Roman" w:hAnsi="Times New Roman" w:cs="Times New Roman"/>
                <w:sz w:val="28"/>
                <w:szCs w:val="28"/>
                <w:lang w:val="kk-KZ"/>
              </w:rPr>
              <w:t>11 педагог (100</w:t>
            </w:r>
            <w:r>
              <w:rPr>
                <w:rFonts w:ascii="Times New Roman" w:hAnsi="Times New Roman" w:cs="Times New Roman"/>
                <w:sz w:val="28"/>
                <w:szCs w:val="28"/>
                <w:lang w:val="en-US"/>
              </w:rPr>
              <w:t>%</w:t>
            </w:r>
            <w:r>
              <w:rPr>
                <w:rFonts w:ascii="Times New Roman" w:hAnsi="Times New Roman" w:cs="Times New Roman"/>
                <w:sz w:val="28"/>
                <w:szCs w:val="28"/>
                <w:lang w:val="kk-KZ"/>
              </w:rPr>
              <w:t>)</w:t>
            </w:r>
          </w:p>
        </w:tc>
      </w:tr>
    </w:tbl>
    <w:p w:rsidR="00E07C74" w:rsidRPr="00E07C74" w:rsidRDefault="00E07C74" w:rsidP="00E07C74">
      <w:pPr>
        <w:widowControl w:val="0"/>
        <w:autoSpaceDE w:val="0"/>
        <w:autoSpaceDN w:val="0"/>
        <w:spacing w:after="0" w:line="240" w:lineRule="auto"/>
        <w:rPr>
          <w:rFonts w:ascii="Times New Roman" w:eastAsia="Times New Roman" w:hAnsi="Times New Roman" w:cs="Times New Roman"/>
          <w:sz w:val="20"/>
          <w:szCs w:val="24"/>
          <w:lang w:val="en-US"/>
        </w:rPr>
      </w:pPr>
    </w:p>
    <w:p w:rsidR="00E07C74" w:rsidRPr="00E07C74" w:rsidRDefault="00E07C74" w:rsidP="00E07C74">
      <w:pPr>
        <w:widowControl w:val="0"/>
        <w:autoSpaceDE w:val="0"/>
        <w:autoSpaceDN w:val="0"/>
        <w:spacing w:after="0" w:line="240" w:lineRule="auto"/>
        <w:rPr>
          <w:rFonts w:ascii="Times New Roman" w:eastAsia="Times New Roman" w:hAnsi="Times New Roman" w:cs="Times New Roman"/>
          <w:sz w:val="20"/>
          <w:szCs w:val="24"/>
          <w:lang w:val="kk-KZ"/>
        </w:rPr>
      </w:pPr>
    </w:p>
    <w:p w:rsidR="00E07C74" w:rsidRPr="00E07C74" w:rsidRDefault="00E07C74" w:rsidP="00E07C74">
      <w:pPr>
        <w:widowControl w:val="0"/>
        <w:autoSpaceDE w:val="0"/>
        <w:autoSpaceDN w:val="0"/>
        <w:spacing w:after="0" w:line="240" w:lineRule="auto"/>
        <w:rPr>
          <w:rFonts w:ascii="Times New Roman" w:eastAsia="Times New Roman" w:hAnsi="Times New Roman" w:cs="Times New Roman"/>
          <w:sz w:val="20"/>
          <w:szCs w:val="24"/>
          <w:lang w:val="kk-KZ"/>
        </w:rPr>
      </w:pPr>
    </w:p>
    <w:p w:rsidR="00E07C74" w:rsidRPr="0034629C" w:rsidRDefault="00E07C74" w:rsidP="005338EC">
      <w:pPr>
        <w:spacing w:after="0" w:line="240" w:lineRule="auto"/>
        <w:ind w:firstLine="567"/>
        <w:jc w:val="both"/>
        <w:rPr>
          <w:rFonts w:ascii="Times New Roman" w:hAnsi="Times New Roman" w:cs="Times New Roman"/>
          <w:color w:val="000000"/>
          <w:spacing w:val="2"/>
          <w:sz w:val="28"/>
          <w:szCs w:val="28"/>
          <w:lang w:val="kk-KZ"/>
        </w:rPr>
      </w:pPr>
    </w:p>
    <w:p w:rsidR="005535A6" w:rsidRDefault="00DB5D82" w:rsidP="005338EC">
      <w:pPr>
        <w:spacing w:after="0" w:line="240" w:lineRule="auto"/>
        <w:ind w:firstLine="567"/>
        <w:jc w:val="both"/>
        <w:rPr>
          <w:rFonts w:ascii="Times New Roman" w:hAnsi="Times New Roman" w:cs="Times New Roman"/>
          <w:sz w:val="28"/>
          <w:szCs w:val="28"/>
          <w:lang w:val="kk-KZ"/>
        </w:rPr>
      </w:pPr>
      <w:r w:rsidRPr="0034629C">
        <w:rPr>
          <w:rFonts w:ascii="Times New Roman" w:hAnsi="Times New Roman" w:cs="Times New Roman"/>
          <w:color w:val="000000"/>
          <w:spacing w:val="2"/>
          <w:sz w:val="28"/>
          <w:szCs w:val="28"/>
          <w:lang w:val="kk-KZ"/>
        </w:rPr>
        <w:t xml:space="preserve"> </w:t>
      </w:r>
      <w:r w:rsidR="0091634A" w:rsidRPr="0034629C">
        <w:rPr>
          <w:rFonts w:ascii="Times New Roman" w:hAnsi="Times New Roman" w:cs="Times New Roman"/>
          <w:color w:val="000000"/>
          <w:spacing w:val="2"/>
          <w:sz w:val="28"/>
          <w:szCs w:val="28"/>
          <w:lang w:val="kk-KZ"/>
        </w:rPr>
        <w:t xml:space="preserve"> 1 сұрақтан бастап – 17 сұраққа дейін «Толық келісемін» деп жауап беріп кетті. (</w:t>
      </w:r>
      <w:r w:rsidR="0091634A" w:rsidRPr="0091634A">
        <w:rPr>
          <w:rFonts w:ascii="Times New Roman" w:eastAsia="Times New Roman" w:hAnsi="Times New Roman" w:cs="Times New Roman"/>
          <w:sz w:val="28"/>
          <w:szCs w:val="28"/>
          <w:lang w:val="kk-KZ"/>
        </w:rPr>
        <w:t>Мектепке</w:t>
      </w:r>
      <w:r w:rsidR="0091634A" w:rsidRPr="0091634A">
        <w:rPr>
          <w:rFonts w:ascii="Times New Roman" w:eastAsia="Times New Roman" w:hAnsi="Times New Roman" w:cs="Times New Roman"/>
          <w:spacing w:val="-3"/>
          <w:sz w:val="28"/>
          <w:szCs w:val="28"/>
          <w:lang w:val="kk-KZ"/>
        </w:rPr>
        <w:t xml:space="preserve"> </w:t>
      </w:r>
      <w:r w:rsidR="0091634A" w:rsidRPr="0091634A">
        <w:rPr>
          <w:rFonts w:ascii="Times New Roman" w:eastAsia="Times New Roman" w:hAnsi="Times New Roman" w:cs="Times New Roman"/>
          <w:sz w:val="28"/>
          <w:szCs w:val="28"/>
          <w:lang w:val="kk-KZ"/>
        </w:rPr>
        <w:t>дейінгі</w:t>
      </w:r>
      <w:r w:rsidR="0091634A" w:rsidRPr="0091634A">
        <w:rPr>
          <w:rFonts w:ascii="Times New Roman" w:eastAsia="Times New Roman" w:hAnsi="Times New Roman" w:cs="Times New Roman"/>
          <w:spacing w:val="-9"/>
          <w:sz w:val="28"/>
          <w:szCs w:val="28"/>
          <w:lang w:val="kk-KZ"/>
        </w:rPr>
        <w:t xml:space="preserve"> </w:t>
      </w:r>
      <w:r w:rsidR="0091634A" w:rsidRPr="0091634A">
        <w:rPr>
          <w:rFonts w:ascii="Times New Roman" w:eastAsia="Times New Roman" w:hAnsi="Times New Roman" w:cs="Times New Roman"/>
          <w:sz w:val="28"/>
          <w:szCs w:val="28"/>
          <w:lang w:val="kk-KZ"/>
        </w:rPr>
        <w:t>ұйымда</w:t>
      </w:r>
      <w:r w:rsidR="0091634A" w:rsidRPr="0091634A">
        <w:rPr>
          <w:rFonts w:ascii="Times New Roman" w:eastAsia="Times New Roman" w:hAnsi="Times New Roman" w:cs="Times New Roman"/>
          <w:spacing w:val="-2"/>
          <w:sz w:val="28"/>
          <w:szCs w:val="28"/>
          <w:lang w:val="kk-KZ"/>
        </w:rPr>
        <w:t xml:space="preserve"> </w:t>
      </w:r>
      <w:r w:rsidR="0091634A" w:rsidRPr="0091634A">
        <w:rPr>
          <w:rFonts w:ascii="Times New Roman" w:eastAsia="Times New Roman" w:hAnsi="Times New Roman" w:cs="Times New Roman"/>
          <w:sz w:val="28"/>
          <w:szCs w:val="28"/>
          <w:lang w:val="kk-KZ"/>
        </w:rPr>
        <w:t>ереже белгіленген-тексерушілер</w:t>
      </w:r>
      <w:r w:rsidR="0091634A" w:rsidRPr="0091634A">
        <w:rPr>
          <w:rFonts w:ascii="Times New Roman" w:eastAsia="Times New Roman" w:hAnsi="Times New Roman" w:cs="Times New Roman"/>
          <w:spacing w:val="-7"/>
          <w:sz w:val="28"/>
          <w:szCs w:val="28"/>
          <w:lang w:val="kk-KZ"/>
        </w:rPr>
        <w:t xml:space="preserve"> </w:t>
      </w:r>
      <w:r w:rsidR="0091634A" w:rsidRPr="0091634A">
        <w:rPr>
          <w:rFonts w:ascii="Times New Roman" w:eastAsia="Times New Roman" w:hAnsi="Times New Roman" w:cs="Times New Roman"/>
          <w:sz w:val="28"/>
          <w:szCs w:val="28"/>
          <w:lang w:val="kk-KZ"/>
        </w:rPr>
        <w:t>үшін</w:t>
      </w:r>
      <w:r w:rsidR="0091634A" w:rsidRPr="0091634A">
        <w:rPr>
          <w:rFonts w:ascii="Times New Roman" w:eastAsia="Times New Roman" w:hAnsi="Times New Roman" w:cs="Times New Roman"/>
          <w:spacing w:val="-6"/>
          <w:sz w:val="28"/>
          <w:szCs w:val="28"/>
          <w:lang w:val="kk-KZ"/>
        </w:rPr>
        <w:t xml:space="preserve"> </w:t>
      </w:r>
      <w:r w:rsidR="0091634A" w:rsidRPr="0091634A">
        <w:rPr>
          <w:rFonts w:ascii="Times New Roman" w:eastAsia="Times New Roman" w:hAnsi="Times New Roman" w:cs="Times New Roman"/>
          <w:sz w:val="28"/>
          <w:szCs w:val="28"/>
          <w:lang w:val="kk-KZ"/>
        </w:rPr>
        <w:t>ақша</w:t>
      </w:r>
      <w:r w:rsidR="0091634A" w:rsidRPr="0034629C">
        <w:rPr>
          <w:rFonts w:ascii="Times New Roman" w:eastAsia="Times New Roman" w:hAnsi="Times New Roman" w:cs="Times New Roman"/>
          <w:sz w:val="28"/>
          <w:szCs w:val="28"/>
          <w:lang w:val="kk-KZ"/>
        </w:rPr>
        <w:t xml:space="preserve"> </w:t>
      </w:r>
      <w:r w:rsidR="0091634A" w:rsidRPr="0091634A">
        <w:rPr>
          <w:rFonts w:ascii="Times New Roman" w:eastAsia="Times New Roman" w:hAnsi="Times New Roman" w:cs="Times New Roman"/>
          <w:spacing w:val="-57"/>
          <w:sz w:val="28"/>
          <w:szCs w:val="28"/>
          <w:lang w:val="kk-KZ"/>
        </w:rPr>
        <w:t xml:space="preserve"> </w:t>
      </w:r>
      <w:r w:rsidR="0091634A" w:rsidRPr="0034629C">
        <w:rPr>
          <w:rFonts w:ascii="Times New Roman" w:eastAsia="Times New Roman" w:hAnsi="Times New Roman" w:cs="Times New Roman"/>
          <w:spacing w:val="-57"/>
          <w:sz w:val="28"/>
          <w:szCs w:val="28"/>
          <w:lang w:val="kk-KZ"/>
        </w:rPr>
        <w:t xml:space="preserve">   </w:t>
      </w:r>
      <w:r w:rsidR="0091634A" w:rsidRPr="0091634A">
        <w:rPr>
          <w:rFonts w:ascii="Times New Roman" w:eastAsia="Times New Roman" w:hAnsi="Times New Roman" w:cs="Times New Roman"/>
          <w:sz w:val="28"/>
          <w:szCs w:val="28"/>
          <w:lang w:val="kk-KZ"/>
        </w:rPr>
        <w:t>жиналды</w:t>
      </w:r>
      <w:r w:rsidR="0091634A" w:rsidRPr="0034629C">
        <w:rPr>
          <w:rFonts w:ascii="Times New Roman" w:eastAsia="Times New Roman" w:hAnsi="Times New Roman" w:cs="Times New Roman"/>
          <w:sz w:val="28"/>
          <w:szCs w:val="28"/>
          <w:lang w:val="kk-KZ"/>
        </w:rPr>
        <w:t xml:space="preserve">) деген 18 сұраққа , 11 педагог ішінен 11 педагог «Келіспеймін» деп жауап берді.  19 сұраққа барлық 11 педагог </w:t>
      </w:r>
      <w:r w:rsidR="0091634A" w:rsidRPr="0034629C">
        <w:rPr>
          <w:rFonts w:ascii="Times New Roman" w:hAnsi="Times New Roman" w:cs="Times New Roman"/>
          <w:sz w:val="28"/>
          <w:szCs w:val="28"/>
          <w:lang w:val="kk-KZ"/>
        </w:rPr>
        <w:t>«Түсініктемем жоқ, ұсынысым жоқ, шағымымым жоқ» деп сауалнаманы аяқтады.</w:t>
      </w:r>
    </w:p>
    <w:p w:rsidR="00F21DFA" w:rsidRPr="005535A6" w:rsidRDefault="005535A6" w:rsidP="005338E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1634A" w:rsidRPr="0034629C">
        <w:rPr>
          <w:rFonts w:ascii="Times New Roman" w:hAnsi="Times New Roman" w:cs="Times New Roman"/>
          <w:b/>
          <w:color w:val="000000"/>
          <w:spacing w:val="2"/>
          <w:sz w:val="28"/>
          <w:szCs w:val="28"/>
          <w:lang w:val="kk-KZ"/>
        </w:rPr>
        <w:t>Қортынды:</w:t>
      </w:r>
      <w:r w:rsidR="0091634A" w:rsidRPr="0034629C">
        <w:rPr>
          <w:rFonts w:ascii="Times New Roman" w:hAnsi="Times New Roman" w:cs="Times New Roman"/>
          <w:color w:val="000000"/>
          <w:spacing w:val="2"/>
          <w:sz w:val="28"/>
          <w:szCs w:val="28"/>
          <w:lang w:val="kk-KZ"/>
        </w:rPr>
        <w:t xml:space="preserve"> </w:t>
      </w:r>
      <w:r w:rsidR="0091634A" w:rsidRPr="0034629C">
        <w:rPr>
          <w:rFonts w:ascii="Times New Roman" w:eastAsia="Times New Roman" w:hAnsi="Times New Roman" w:cs="Times New Roman"/>
          <w:color w:val="000000"/>
          <w:sz w:val="28"/>
          <w:szCs w:val="28"/>
          <w:lang w:val="kk-KZ" w:eastAsia="ru-RU"/>
        </w:rPr>
        <w:t xml:space="preserve"> Педагогтердің сауалнама нәтижелерін қортындылай келе , </w:t>
      </w:r>
      <w:r w:rsidR="0091634A" w:rsidRPr="0034629C">
        <w:rPr>
          <w:rFonts w:ascii="Times New Roman" w:hAnsi="Times New Roman" w:cs="Times New Roman"/>
          <w:color w:val="000000"/>
          <w:spacing w:val="2"/>
          <w:sz w:val="28"/>
          <w:szCs w:val="28"/>
          <w:lang w:val="kk-KZ"/>
        </w:rPr>
        <w:t>11 педагог (ол 100%)   сапалы оқыту мен тәрбиелеу үшін жағдайлары жасалғандары  туралы  дәлел. Өлшемге сәйкес – 5 балл.</w:t>
      </w:r>
    </w:p>
    <w:p w:rsidR="00F21DFA" w:rsidRPr="002D598E" w:rsidRDefault="00F21DFA" w:rsidP="005338EC">
      <w:pPr>
        <w:pStyle w:val="a3"/>
        <w:widowControl w:val="0"/>
        <w:numPr>
          <w:ilvl w:val="0"/>
          <w:numId w:val="54"/>
        </w:numPr>
        <w:autoSpaceDE w:val="0"/>
        <w:autoSpaceDN w:val="0"/>
        <w:spacing w:after="0" w:line="240" w:lineRule="auto"/>
        <w:ind w:left="0" w:right="3" w:firstLine="567"/>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Кемшіліктер мен ескертулер, оларды шешу жолдары</w:t>
      </w:r>
    </w:p>
    <w:p w:rsidR="00426E4A" w:rsidRPr="002D598E" w:rsidRDefault="00426E4A" w:rsidP="005338EC">
      <w:pPr>
        <w:spacing w:after="0" w:line="240" w:lineRule="auto"/>
        <w:ind w:firstLine="567"/>
        <w:jc w:val="both"/>
        <w:rPr>
          <w:rFonts w:ascii="Times New Roman" w:hAnsi="Times New Roman" w:cs="Times New Roman"/>
          <w:sz w:val="28"/>
          <w:szCs w:val="28"/>
          <w:lang w:val="kk-KZ"/>
        </w:rPr>
      </w:pPr>
      <w:r w:rsidRPr="002D598E">
        <w:rPr>
          <w:rFonts w:ascii="Times New Roman" w:hAnsi="Times New Roman" w:cs="Times New Roman"/>
          <w:sz w:val="28"/>
          <w:szCs w:val="28"/>
          <w:lang w:val="kk-KZ"/>
        </w:rPr>
        <w:t>Тиісті салада жоғары педагогикалық білімі немесе педагогикалық қайта даярлаудан өткенін растайтын құжаты бар</w:t>
      </w:r>
      <w:r w:rsidR="002755DB" w:rsidRPr="002D598E">
        <w:rPr>
          <w:rFonts w:ascii="Times New Roman" w:hAnsi="Times New Roman" w:cs="Times New Roman"/>
          <w:sz w:val="28"/>
          <w:szCs w:val="28"/>
          <w:lang w:val="kk-KZ"/>
        </w:rPr>
        <w:t xml:space="preserve">педагогтардың </w:t>
      </w:r>
      <w:r w:rsidRPr="002D598E">
        <w:rPr>
          <w:rFonts w:ascii="Times New Roman" w:hAnsi="Times New Roman" w:cs="Times New Roman"/>
          <w:sz w:val="28"/>
          <w:szCs w:val="28"/>
          <w:lang w:val="kk-KZ"/>
        </w:rPr>
        <w:t xml:space="preserve"> үлесі 67%-дан аз.</w:t>
      </w:r>
    </w:p>
    <w:p w:rsidR="00426E4A" w:rsidRPr="002D598E" w:rsidRDefault="00426E4A" w:rsidP="005338EC">
      <w:pPr>
        <w:pStyle w:val="a3"/>
        <w:shd w:val="clear" w:color="auto" w:fill="FFFFFF"/>
        <w:spacing w:after="0" w:line="240" w:lineRule="auto"/>
        <w:ind w:left="0" w:firstLine="567"/>
        <w:jc w:val="both"/>
        <w:rPr>
          <w:rFonts w:ascii="Times New Roman" w:eastAsia="Times New Roman" w:hAnsi="Times New Roman" w:cs="Times New Roman"/>
          <w:sz w:val="28"/>
          <w:szCs w:val="28"/>
          <w:lang w:val="kk-KZ" w:eastAsia="ru-RU"/>
        </w:rPr>
      </w:pPr>
      <w:r w:rsidRPr="002D598E">
        <w:rPr>
          <w:rFonts w:ascii="Times New Roman" w:eastAsia="Times New Roman" w:hAnsi="Times New Roman" w:cs="Times New Roman"/>
          <w:b/>
          <w:sz w:val="28"/>
          <w:szCs w:val="28"/>
          <w:lang w:val="kk-KZ" w:eastAsia="ru-RU"/>
        </w:rPr>
        <w:t xml:space="preserve">Шешу жолдары: </w:t>
      </w:r>
      <w:r w:rsidRPr="002D598E">
        <w:rPr>
          <w:rFonts w:ascii="Times New Roman" w:eastAsia="Times New Roman" w:hAnsi="Times New Roman" w:cs="Times New Roman"/>
          <w:color w:val="000000"/>
          <w:sz w:val="28"/>
          <w:szCs w:val="28"/>
          <w:lang w:val="kk-KZ" w:eastAsia="ru-RU"/>
        </w:rPr>
        <w:t>Тиісті бейіні бойынша жоғары (жоғары оқу орнынан кейінгі) педагогикалық білімі ба</w:t>
      </w:r>
      <w:r w:rsidR="002755DB" w:rsidRPr="002D598E">
        <w:rPr>
          <w:rFonts w:ascii="Times New Roman" w:eastAsia="Times New Roman" w:hAnsi="Times New Roman" w:cs="Times New Roman"/>
          <w:color w:val="000000"/>
          <w:sz w:val="28"/>
          <w:szCs w:val="28"/>
          <w:lang w:val="kk-KZ" w:eastAsia="ru-RU"/>
        </w:rPr>
        <w:t>р бақылау өлшемді жоғарлату мақсатында 2023 жылы маусым айында мектепалды топ тәрбиешісі Л.Қ. Отеева «МДҰ тәрбиешісі» мамандығы бойынша жоғары оқуға түсу.</w:t>
      </w:r>
    </w:p>
    <w:p w:rsidR="00426E4A" w:rsidRPr="002D598E" w:rsidRDefault="00426E4A" w:rsidP="005338EC">
      <w:pPr>
        <w:pStyle w:val="a3"/>
        <w:widowControl w:val="0"/>
        <w:autoSpaceDE w:val="0"/>
        <w:autoSpaceDN w:val="0"/>
        <w:spacing w:after="0" w:line="240" w:lineRule="auto"/>
        <w:ind w:left="0" w:right="3" w:firstLine="567"/>
        <w:jc w:val="both"/>
        <w:rPr>
          <w:rFonts w:ascii="Times New Roman" w:eastAsia="Times New Roman" w:hAnsi="Times New Roman" w:cs="Times New Roman"/>
          <w:b/>
          <w:sz w:val="28"/>
          <w:szCs w:val="28"/>
          <w:lang w:val="kk-KZ"/>
        </w:rPr>
      </w:pPr>
    </w:p>
    <w:p w:rsidR="00F21DFA" w:rsidRPr="002D598E" w:rsidRDefault="00473E34" w:rsidP="005338EC">
      <w:pPr>
        <w:pStyle w:val="a3"/>
        <w:widowControl w:val="0"/>
        <w:numPr>
          <w:ilvl w:val="0"/>
          <w:numId w:val="54"/>
        </w:numPr>
        <w:autoSpaceDE w:val="0"/>
        <w:autoSpaceDN w:val="0"/>
        <w:spacing w:after="0" w:line="240" w:lineRule="auto"/>
        <w:ind w:left="0" w:right="3" w:firstLine="567"/>
        <w:jc w:val="both"/>
        <w:rPr>
          <w:rFonts w:ascii="Times New Roman" w:eastAsia="Times New Roman" w:hAnsi="Times New Roman" w:cs="Times New Roman"/>
          <w:b/>
          <w:sz w:val="28"/>
          <w:szCs w:val="28"/>
          <w:lang w:val="kk-KZ"/>
        </w:rPr>
      </w:pPr>
      <w:r w:rsidRPr="002D598E">
        <w:rPr>
          <w:rFonts w:ascii="Times New Roman" w:eastAsia="Times New Roman" w:hAnsi="Times New Roman" w:cs="Times New Roman"/>
          <w:b/>
          <w:sz w:val="28"/>
          <w:szCs w:val="28"/>
          <w:lang w:val="kk-KZ"/>
        </w:rPr>
        <w:t xml:space="preserve">Қортынды мен ұсыныстар </w:t>
      </w:r>
      <w:r w:rsidR="00A80289" w:rsidRPr="002D598E">
        <w:rPr>
          <w:rFonts w:ascii="Times New Roman" w:eastAsia="Times New Roman" w:hAnsi="Times New Roman" w:cs="Times New Roman"/>
          <w:b/>
          <w:sz w:val="28"/>
          <w:szCs w:val="28"/>
          <w:lang w:val="kk-KZ"/>
        </w:rPr>
        <w:t xml:space="preserve">: </w:t>
      </w:r>
    </w:p>
    <w:p w:rsidR="002755DB" w:rsidRPr="00F0600E" w:rsidRDefault="002755DB" w:rsidP="005338EC">
      <w:pPr>
        <w:spacing w:line="240" w:lineRule="auto"/>
        <w:ind w:firstLine="567"/>
        <w:jc w:val="both"/>
        <w:rPr>
          <w:rFonts w:ascii="Times New Roman" w:hAnsi="Times New Roman" w:cs="Times New Roman"/>
          <w:sz w:val="28"/>
          <w:szCs w:val="28"/>
          <w:lang w:val="kk-KZ"/>
        </w:rPr>
      </w:pPr>
      <w:r w:rsidRPr="00F0600E">
        <w:rPr>
          <w:rFonts w:ascii="Times New Roman" w:hAnsi="Times New Roman" w:cs="Times New Roman"/>
          <w:sz w:val="28"/>
          <w:szCs w:val="28"/>
          <w:lang w:val="kk-KZ"/>
        </w:rPr>
        <w:t>Өзін-өзі бағалау қорытындыларына сүйене отырып, мыналар анық:</w:t>
      </w:r>
    </w:p>
    <w:p w:rsidR="002755DB" w:rsidRPr="00054915" w:rsidRDefault="002755DB" w:rsidP="005338EC">
      <w:pPr>
        <w:pStyle w:val="a3"/>
        <w:numPr>
          <w:ilvl w:val="0"/>
          <w:numId w:val="53"/>
        </w:numPr>
        <w:spacing w:line="240" w:lineRule="auto"/>
        <w:ind w:firstLine="567"/>
        <w:jc w:val="both"/>
        <w:rPr>
          <w:rFonts w:ascii="Times New Roman" w:hAnsi="Times New Roman" w:cs="Times New Roman"/>
          <w:sz w:val="28"/>
          <w:szCs w:val="28"/>
          <w:lang w:val="kk-KZ"/>
        </w:rPr>
      </w:pPr>
      <w:r w:rsidRPr="00054915">
        <w:rPr>
          <w:rFonts w:ascii="Times New Roman" w:hAnsi="Times New Roman" w:cs="Times New Roman"/>
          <w:sz w:val="28"/>
          <w:szCs w:val="28"/>
          <w:lang w:val="kk-KZ"/>
        </w:rPr>
        <w:t>Білім беру ұйымдарының жалпы сипаттамасы құқық беруші және құрылтайшы құжаттарға сәйкес.</w:t>
      </w:r>
    </w:p>
    <w:p w:rsidR="008F003A" w:rsidRPr="00054915" w:rsidRDefault="002755DB" w:rsidP="005338EC">
      <w:pPr>
        <w:pStyle w:val="a3"/>
        <w:numPr>
          <w:ilvl w:val="0"/>
          <w:numId w:val="53"/>
        </w:numPr>
        <w:spacing w:line="240" w:lineRule="auto"/>
        <w:ind w:firstLine="567"/>
        <w:jc w:val="both"/>
        <w:rPr>
          <w:rFonts w:ascii="Times New Roman" w:hAnsi="Times New Roman" w:cs="Times New Roman"/>
          <w:sz w:val="28"/>
          <w:szCs w:val="28"/>
          <w:lang w:val="kk-KZ"/>
        </w:rPr>
      </w:pPr>
      <w:r w:rsidRPr="00054915">
        <w:rPr>
          <w:rFonts w:ascii="Times New Roman" w:hAnsi="Times New Roman" w:cs="Times New Roman"/>
          <w:sz w:val="28"/>
          <w:szCs w:val="28"/>
          <w:lang w:val="kk-KZ"/>
        </w:rPr>
        <w:t>Кадрлық құрам</w:t>
      </w:r>
      <w:r w:rsidR="008F003A" w:rsidRPr="00054915">
        <w:rPr>
          <w:rFonts w:ascii="Times New Roman" w:hAnsi="Times New Roman" w:cs="Times New Roman"/>
          <w:sz w:val="28"/>
          <w:szCs w:val="28"/>
          <w:lang w:val="kk-KZ"/>
        </w:rPr>
        <w:t xml:space="preserve">  100 % педагогикалық қызметкерлермен қамтамасыз етілген.</w:t>
      </w:r>
    </w:p>
    <w:p w:rsidR="008F003A" w:rsidRPr="00054915" w:rsidRDefault="008F003A" w:rsidP="005338EC">
      <w:pPr>
        <w:pStyle w:val="a3"/>
        <w:numPr>
          <w:ilvl w:val="0"/>
          <w:numId w:val="53"/>
        </w:numPr>
        <w:spacing w:line="240" w:lineRule="auto"/>
        <w:ind w:firstLine="567"/>
        <w:jc w:val="both"/>
        <w:rPr>
          <w:rFonts w:ascii="Times New Roman" w:hAnsi="Times New Roman" w:cs="Times New Roman"/>
          <w:sz w:val="28"/>
          <w:szCs w:val="28"/>
        </w:rPr>
      </w:pPr>
      <w:r w:rsidRPr="009F5F4F">
        <w:rPr>
          <w:rFonts w:ascii="Times New Roman" w:hAnsi="Times New Roman" w:cs="Times New Roman"/>
          <w:sz w:val="28"/>
          <w:szCs w:val="28"/>
          <w:lang w:val="kk-KZ"/>
        </w:rPr>
        <w:t xml:space="preserve">Педагогикалық кадрлардың біліктілігін арттыру және біліктілігін арттыру курстарының перспективалық жоспары бар. </w:t>
      </w:r>
      <w:proofErr w:type="spellStart"/>
      <w:r w:rsidRPr="00054915">
        <w:rPr>
          <w:rFonts w:ascii="Times New Roman" w:hAnsi="Times New Roman" w:cs="Times New Roman"/>
          <w:sz w:val="28"/>
          <w:szCs w:val="28"/>
        </w:rPr>
        <w:t>Педагогтар</w:t>
      </w:r>
      <w:proofErr w:type="spellEnd"/>
      <w:r w:rsidRPr="00054915">
        <w:rPr>
          <w:rFonts w:ascii="Times New Roman" w:hAnsi="Times New Roman" w:cs="Times New Roman"/>
          <w:sz w:val="28"/>
          <w:szCs w:val="28"/>
        </w:rPr>
        <w:t xml:space="preserve"> </w:t>
      </w:r>
      <w:proofErr w:type="spellStart"/>
      <w:r w:rsidRPr="00054915">
        <w:rPr>
          <w:rFonts w:ascii="Times New Roman" w:hAnsi="Times New Roman" w:cs="Times New Roman"/>
          <w:sz w:val="28"/>
          <w:szCs w:val="28"/>
        </w:rPr>
        <w:t>уақытында</w:t>
      </w:r>
      <w:proofErr w:type="spellEnd"/>
      <w:r w:rsidRPr="00054915">
        <w:rPr>
          <w:rFonts w:ascii="Times New Roman" w:hAnsi="Times New Roman" w:cs="Times New Roman"/>
          <w:sz w:val="28"/>
          <w:szCs w:val="28"/>
        </w:rPr>
        <w:t xml:space="preserve"> </w:t>
      </w:r>
      <w:proofErr w:type="spellStart"/>
      <w:r w:rsidRPr="00054915">
        <w:rPr>
          <w:rFonts w:ascii="Times New Roman" w:hAnsi="Times New Roman" w:cs="Times New Roman"/>
          <w:sz w:val="28"/>
          <w:szCs w:val="28"/>
        </w:rPr>
        <w:t>біліктіліктерін</w:t>
      </w:r>
      <w:proofErr w:type="spellEnd"/>
      <w:r w:rsidRPr="00054915">
        <w:rPr>
          <w:rFonts w:ascii="Times New Roman" w:hAnsi="Times New Roman" w:cs="Times New Roman"/>
          <w:sz w:val="28"/>
          <w:szCs w:val="28"/>
        </w:rPr>
        <w:t xml:space="preserve"> </w:t>
      </w:r>
      <w:proofErr w:type="spellStart"/>
      <w:r w:rsidRPr="00054915">
        <w:rPr>
          <w:rFonts w:ascii="Times New Roman" w:hAnsi="Times New Roman" w:cs="Times New Roman"/>
          <w:sz w:val="28"/>
          <w:szCs w:val="28"/>
        </w:rPr>
        <w:t>арттырып</w:t>
      </w:r>
      <w:proofErr w:type="spellEnd"/>
      <w:r w:rsidRPr="00054915">
        <w:rPr>
          <w:rFonts w:ascii="Times New Roman" w:hAnsi="Times New Roman" w:cs="Times New Roman"/>
          <w:sz w:val="28"/>
          <w:szCs w:val="28"/>
        </w:rPr>
        <w:t xml:space="preserve"> </w:t>
      </w:r>
      <w:proofErr w:type="spellStart"/>
      <w:r w:rsidRPr="00054915">
        <w:rPr>
          <w:rFonts w:ascii="Times New Roman" w:hAnsi="Times New Roman" w:cs="Times New Roman"/>
          <w:sz w:val="28"/>
          <w:szCs w:val="28"/>
        </w:rPr>
        <w:t>жүреді</w:t>
      </w:r>
      <w:proofErr w:type="spellEnd"/>
      <w:r w:rsidRPr="00054915">
        <w:rPr>
          <w:rFonts w:ascii="Times New Roman" w:hAnsi="Times New Roman" w:cs="Times New Roman"/>
          <w:sz w:val="28"/>
          <w:szCs w:val="28"/>
        </w:rPr>
        <w:t>.</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Балабақшада</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ұжымның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зияткерлік</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және</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инновациялық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әлеуетін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дамыту</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үшін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жағдай</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жасау</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тәрбие-білім</w:t>
      </w:r>
      <w:proofErr w:type="spellEnd"/>
      <w:r w:rsidRPr="005338EC">
        <w:rPr>
          <w:rFonts w:ascii="Times New Roman" w:eastAsia="Times New Roman" w:hAnsi="Times New Roman" w:cs="Times New Roman"/>
          <w:sz w:val="28"/>
          <w:szCs w:val="28"/>
          <w:bdr w:val="none" w:sz="0" w:space="0" w:color="auto" w:frame="1"/>
          <w:lang w:eastAsia="ru-RU"/>
        </w:rPr>
        <w:t xml:space="preserve"> беру </w:t>
      </w:r>
      <w:proofErr w:type="spellStart"/>
      <w:r w:rsidRPr="005338EC">
        <w:rPr>
          <w:rFonts w:ascii="Times New Roman" w:eastAsia="Times New Roman" w:hAnsi="Times New Roman" w:cs="Times New Roman"/>
          <w:sz w:val="28"/>
          <w:szCs w:val="28"/>
          <w:bdr w:val="none" w:sz="0" w:space="0" w:color="auto" w:frame="1"/>
          <w:lang w:eastAsia="ru-RU"/>
        </w:rPr>
        <w:t>процесінің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тұтастығын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толық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қамтамасыз</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етуге</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мүмкіндік</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береді</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және</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баланың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жан-жақты</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толыққанды</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дамуына</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кепілдік</w:t>
      </w:r>
      <w:proofErr w:type="spellEnd"/>
      <w:r w:rsidRPr="005338EC">
        <w:rPr>
          <w:rFonts w:ascii="Times New Roman" w:eastAsia="Times New Roman" w:hAnsi="Times New Roman" w:cs="Times New Roman"/>
          <w:sz w:val="28"/>
          <w:szCs w:val="28"/>
          <w:bdr w:val="none" w:sz="0" w:space="0" w:color="auto" w:frame="1"/>
          <w:lang w:eastAsia="ru-RU"/>
        </w:rPr>
        <w:t xml:space="preserve"> бар.</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lastRenderedPageBreak/>
        <w:t xml:space="preserve">- </w:t>
      </w:r>
      <w:proofErr w:type="spellStart"/>
      <w:r w:rsidRPr="005338EC">
        <w:rPr>
          <w:rFonts w:ascii="Times New Roman" w:eastAsia="Times New Roman" w:hAnsi="Times New Roman" w:cs="Times New Roman"/>
          <w:sz w:val="28"/>
          <w:szCs w:val="28"/>
          <w:bdr w:val="none" w:sz="0" w:space="0" w:color="auto" w:frame="1"/>
          <w:lang w:eastAsia="ru-RU"/>
        </w:rPr>
        <w:t>Тәрбиеленушілердің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ата-аналарымен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жұмыс</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әзірленген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жоспарға</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сәйкес</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жүргізіледі</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Ата-аналар</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баласымен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ынтымақтастықтың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педагогикалық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технологияларын</w:t>
      </w:r>
      <w:proofErr w:type="spellEnd"/>
      <w:r w:rsidRPr="005338EC">
        <w:rPr>
          <w:rFonts w:ascii="Times New Roman" w:eastAsia="Times New Roman" w:hAnsi="Times New Roman" w:cs="Times New Roman"/>
          <w:sz w:val="28"/>
          <w:szCs w:val="28"/>
          <w:bdr w:val="none" w:sz="0" w:space="0" w:color="auto" w:frame="1"/>
          <w:lang w:eastAsia="ru-RU"/>
        </w:rPr>
        <w:t xml:space="preserve">, оны </w:t>
      </w:r>
      <w:proofErr w:type="spellStart"/>
      <w:r w:rsidRPr="005338EC">
        <w:rPr>
          <w:rFonts w:ascii="Times New Roman" w:eastAsia="Times New Roman" w:hAnsi="Times New Roman" w:cs="Times New Roman"/>
          <w:sz w:val="28"/>
          <w:szCs w:val="28"/>
          <w:bdr w:val="none" w:sz="0" w:space="0" w:color="auto" w:frame="1"/>
          <w:lang w:eastAsia="ru-RU"/>
        </w:rPr>
        <w:t>отбасы</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жағдайында</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тәрбиелеу</w:t>
      </w:r>
      <w:proofErr w:type="spellEnd"/>
      <w:r w:rsidRPr="005338EC">
        <w:rPr>
          <w:rFonts w:ascii="Times New Roman" w:eastAsia="Times New Roman" w:hAnsi="Times New Roman" w:cs="Times New Roman"/>
          <w:sz w:val="28"/>
          <w:szCs w:val="28"/>
          <w:bdr w:val="none" w:sz="0" w:space="0" w:color="auto" w:frame="1"/>
          <w:lang w:eastAsia="ru-RU"/>
        </w:rPr>
        <w:t xml:space="preserve"> мен </w:t>
      </w:r>
      <w:proofErr w:type="spellStart"/>
      <w:r w:rsidRPr="005338EC">
        <w:rPr>
          <w:rFonts w:ascii="Times New Roman" w:eastAsia="Times New Roman" w:hAnsi="Times New Roman" w:cs="Times New Roman"/>
          <w:sz w:val="28"/>
          <w:szCs w:val="28"/>
          <w:bdr w:val="none" w:sz="0" w:space="0" w:color="auto" w:frame="1"/>
          <w:lang w:eastAsia="ru-RU"/>
        </w:rPr>
        <w:t>оқытудың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артықшылықтары</w:t>
      </w:r>
      <w:proofErr w:type="spellEnd"/>
      <w:r w:rsidRPr="005338EC">
        <w:rPr>
          <w:rFonts w:ascii="Times New Roman" w:eastAsia="Times New Roman" w:hAnsi="Times New Roman" w:cs="Times New Roman"/>
          <w:sz w:val="28"/>
          <w:szCs w:val="28"/>
          <w:bdr w:val="none" w:sz="0" w:space="0" w:color="auto" w:frame="1"/>
          <w:lang w:eastAsia="ru-RU"/>
        </w:rPr>
        <w:t xml:space="preserve"> мен </w:t>
      </w:r>
      <w:proofErr w:type="spellStart"/>
      <w:r w:rsidRPr="005338EC">
        <w:rPr>
          <w:rFonts w:ascii="Times New Roman" w:eastAsia="Times New Roman" w:hAnsi="Times New Roman" w:cs="Times New Roman"/>
          <w:sz w:val="28"/>
          <w:szCs w:val="28"/>
          <w:bdr w:val="none" w:sz="0" w:space="0" w:color="auto" w:frame="1"/>
          <w:lang w:eastAsia="ru-RU"/>
        </w:rPr>
        <w:t>әдістерін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психологиялық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көмек</w:t>
      </w:r>
      <w:proofErr w:type="spellEnd"/>
      <w:r w:rsidRPr="005338EC">
        <w:rPr>
          <w:rFonts w:ascii="Times New Roman" w:eastAsia="Times New Roman" w:hAnsi="Times New Roman" w:cs="Times New Roman"/>
          <w:sz w:val="28"/>
          <w:szCs w:val="28"/>
          <w:bdr w:val="none" w:sz="0" w:space="0" w:color="auto" w:frame="1"/>
          <w:lang w:eastAsia="ru-RU"/>
        </w:rPr>
        <w:t xml:space="preserve"> пен </w:t>
      </w:r>
      <w:proofErr w:type="spellStart"/>
      <w:r w:rsidRPr="005338EC">
        <w:rPr>
          <w:rFonts w:ascii="Times New Roman" w:eastAsia="Times New Roman" w:hAnsi="Times New Roman" w:cs="Times New Roman"/>
          <w:sz w:val="28"/>
          <w:szCs w:val="28"/>
          <w:bdr w:val="none" w:sz="0" w:space="0" w:color="auto" w:frame="1"/>
          <w:lang w:eastAsia="ru-RU"/>
        </w:rPr>
        <w:t>қолдау</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көрсетуді</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үйренеді</w:t>
      </w:r>
      <w:proofErr w:type="spellEnd"/>
      <w:r w:rsidRPr="005338EC">
        <w:rPr>
          <w:rFonts w:ascii="Times New Roman" w:eastAsia="Times New Roman" w:hAnsi="Times New Roman" w:cs="Times New Roman"/>
          <w:sz w:val="28"/>
          <w:szCs w:val="28"/>
          <w:bdr w:val="none" w:sz="0" w:space="0" w:color="auto" w:frame="1"/>
          <w:lang w:eastAsia="ru-RU"/>
        </w:rPr>
        <w:t>.</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Балабақшаның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жабдықтары</w:t>
      </w:r>
      <w:proofErr w:type="spellEnd"/>
      <w:r w:rsidRPr="005338EC">
        <w:rPr>
          <w:rFonts w:ascii="Times New Roman" w:eastAsia="Times New Roman" w:hAnsi="Times New Roman" w:cs="Times New Roman"/>
          <w:sz w:val="28"/>
          <w:szCs w:val="28"/>
          <w:bdr w:val="none" w:sz="0" w:space="0" w:color="auto" w:frame="1"/>
          <w:lang w:eastAsia="ru-RU"/>
        </w:rPr>
        <w:t xml:space="preserve"> мен </w:t>
      </w:r>
      <w:proofErr w:type="spellStart"/>
      <w:r w:rsidRPr="005338EC">
        <w:rPr>
          <w:rFonts w:ascii="Times New Roman" w:eastAsia="Times New Roman" w:hAnsi="Times New Roman" w:cs="Times New Roman"/>
          <w:sz w:val="28"/>
          <w:szCs w:val="28"/>
          <w:bdr w:val="none" w:sz="0" w:space="0" w:color="auto" w:frame="1"/>
          <w:lang w:eastAsia="ru-RU"/>
        </w:rPr>
        <w:t>жиһаздары</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баланың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үйлесімді</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дамуына</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ықпал</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ететін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әр</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түрлі</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іс-шараларда</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балалардың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танымдық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және</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сөйлеу</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дамуын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ынталандырады</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Білім</w:t>
      </w:r>
      <w:proofErr w:type="spellEnd"/>
      <w:r w:rsidRPr="005338EC">
        <w:rPr>
          <w:rFonts w:ascii="Times New Roman" w:eastAsia="Times New Roman" w:hAnsi="Times New Roman" w:cs="Times New Roman"/>
          <w:sz w:val="28"/>
          <w:szCs w:val="28"/>
          <w:bdr w:val="none" w:sz="0" w:space="0" w:color="auto" w:frame="1"/>
          <w:lang w:eastAsia="ru-RU"/>
        </w:rPr>
        <w:t xml:space="preserve"> беру </w:t>
      </w:r>
      <w:proofErr w:type="spellStart"/>
      <w:r w:rsidRPr="005338EC">
        <w:rPr>
          <w:rFonts w:ascii="Times New Roman" w:eastAsia="Times New Roman" w:hAnsi="Times New Roman" w:cs="Times New Roman"/>
          <w:sz w:val="28"/>
          <w:szCs w:val="28"/>
          <w:bdr w:val="none" w:sz="0" w:space="0" w:color="auto" w:frame="1"/>
          <w:lang w:eastAsia="ru-RU"/>
        </w:rPr>
        <w:t>процесі</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дидактикалық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және</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ойын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материалдарымен</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жабдықталған</w:t>
      </w:r>
      <w:proofErr w:type="spellEnd"/>
      <w:r w:rsidRPr="005338EC">
        <w:rPr>
          <w:rFonts w:ascii="Times New Roman" w:eastAsia="Times New Roman" w:hAnsi="Times New Roman" w:cs="Times New Roman"/>
          <w:sz w:val="28"/>
          <w:szCs w:val="28"/>
          <w:bdr w:val="none" w:sz="0" w:space="0" w:color="auto" w:frame="1"/>
          <w:lang w:eastAsia="ru-RU"/>
        </w:rPr>
        <w:t>.</w:t>
      </w:r>
    </w:p>
    <w:p w:rsidR="00054915" w:rsidRPr="005338EC" w:rsidRDefault="00054915" w:rsidP="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Материалдық</w:t>
      </w:r>
      <w:proofErr w:type="spellEnd"/>
      <w:r w:rsidRPr="005338EC">
        <w:rPr>
          <w:rFonts w:ascii="Times New Roman" w:eastAsia="Times New Roman" w:hAnsi="Times New Roman" w:cs="Times New Roman"/>
          <w:sz w:val="28"/>
          <w:szCs w:val="28"/>
          <w:bdr w:val="none" w:sz="0" w:space="0" w:color="auto" w:frame="1"/>
          <w:lang w:eastAsia="ru-RU"/>
        </w:rPr>
        <w:t xml:space="preserve"> - </w:t>
      </w:r>
      <w:proofErr w:type="spellStart"/>
      <w:r w:rsidRPr="005338EC">
        <w:rPr>
          <w:rFonts w:ascii="Times New Roman" w:eastAsia="Times New Roman" w:hAnsi="Times New Roman" w:cs="Times New Roman"/>
          <w:sz w:val="28"/>
          <w:szCs w:val="28"/>
          <w:bdr w:val="none" w:sz="0" w:space="0" w:color="auto" w:frame="1"/>
          <w:lang w:eastAsia="ru-RU"/>
        </w:rPr>
        <w:t>техникалық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базаның</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жай-күйі</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педагогикалық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талаптар</w:t>
      </w:r>
      <w:proofErr w:type="spellEnd"/>
      <w:r w:rsidRPr="005338EC">
        <w:rPr>
          <w:rFonts w:ascii="Times New Roman" w:eastAsia="Times New Roman" w:hAnsi="Times New Roman" w:cs="Times New Roman"/>
          <w:sz w:val="28"/>
          <w:szCs w:val="28"/>
          <w:bdr w:val="none" w:sz="0" w:space="0" w:color="auto" w:frame="1"/>
          <w:lang w:eastAsia="ru-RU"/>
        </w:rPr>
        <w:t xml:space="preserve"> мен </w:t>
      </w:r>
      <w:proofErr w:type="spellStart"/>
      <w:r w:rsidRPr="005338EC">
        <w:rPr>
          <w:rFonts w:ascii="Times New Roman" w:eastAsia="Times New Roman" w:hAnsi="Times New Roman" w:cs="Times New Roman"/>
          <w:sz w:val="28"/>
          <w:szCs w:val="28"/>
          <w:bdr w:val="none" w:sz="0" w:space="0" w:color="auto" w:frame="1"/>
          <w:lang w:eastAsia="ru-RU"/>
        </w:rPr>
        <w:t>санитарлық</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нормаларға</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сәйкес</w:t>
      </w:r>
      <w:proofErr w:type="spellEnd"/>
      <w:r w:rsidRPr="005338EC">
        <w:rPr>
          <w:rFonts w:ascii="Times New Roman" w:eastAsia="Times New Roman" w:hAnsi="Times New Roman" w:cs="Times New Roman"/>
          <w:sz w:val="28"/>
          <w:szCs w:val="28"/>
          <w:bdr w:val="none" w:sz="0" w:space="0" w:color="auto" w:frame="1"/>
          <w:lang w:eastAsia="ru-RU"/>
        </w:rPr>
        <w:t xml:space="preserve"> </w:t>
      </w:r>
      <w:proofErr w:type="spellStart"/>
      <w:r w:rsidRPr="005338EC">
        <w:rPr>
          <w:rFonts w:ascii="Times New Roman" w:eastAsia="Times New Roman" w:hAnsi="Times New Roman" w:cs="Times New Roman"/>
          <w:sz w:val="28"/>
          <w:szCs w:val="28"/>
          <w:bdr w:val="none" w:sz="0" w:space="0" w:color="auto" w:frame="1"/>
          <w:lang w:eastAsia="ru-RU"/>
        </w:rPr>
        <w:t>келеді</w:t>
      </w:r>
      <w:proofErr w:type="spellEnd"/>
      <w:r w:rsidRPr="005338EC">
        <w:rPr>
          <w:rFonts w:ascii="Times New Roman" w:eastAsia="Times New Roman" w:hAnsi="Times New Roman" w:cs="Times New Roman"/>
          <w:sz w:val="28"/>
          <w:szCs w:val="28"/>
          <w:bdr w:val="none" w:sz="0" w:space="0" w:color="auto" w:frame="1"/>
          <w:lang w:eastAsia="ru-RU"/>
        </w:rPr>
        <w:t>.</w:t>
      </w:r>
    </w:p>
    <w:p w:rsidR="00054915" w:rsidRPr="005338EC" w:rsidRDefault="00054915" w:rsidP="005338EC">
      <w:pPr>
        <w:pStyle w:val="a3"/>
        <w:shd w:val="clear" w:color="auto" w:fill="FFFFFF"/>
        <w:spacing w:after="0" w:line="240" w:lineRule="auto"/>
        <w:ind w:left="0" w:firstLine="567"/>
        <w:jc w:val="both"/>
        <w:rPr>
          <w:rFonts w:ascii="Times New Roman" w:eastAsia="Times New Roman" w:hAnsi="Times New Roman" w:cs="Times New Roman"/>
          <w:sz w:val="28"/>
          <w:szCs w:val="28"/>
          <w:lang w:val="kk-KZ"/>
        </w:rPr>
      </w:pPr>
      <w:r w:rsidRPr="005338EC">
        <w:rPr>
          <w:rFonts w:ascii="Times New Roman" w:eastAsia="Times New Roman" w:hAnsi="Times New Roman" w:cs="Times New Roman"/>
          <w:sz w:val="28"/>
          <w:szCs w:val="28"/>
          <w:lang w:val="kk-KZ"/>
        </w:rPr>
        <w:t xml:space="preserve"> - </w:t>
      </w:r>
      <w:r w:rsidRPr="005338EC">
        <w:rPr>
          <w:rFonts w:ascii="Times New Roman" w:eastAsia="Times New Roman" w:hAnsi="Times New Roman" w:cs="Times New Roman"/>
          <w:sz w:val="28"/>
          <w:szCs w:val="28"/>
          <w:bdr w:val="none" w:sz="0" w:space="0" w:color="auto" w:frame="1"/>
          <w:lang w:val="kk-KZ" w:eastAsia="ru-RU"/>
        </w:rPr>
        <w:t>Жасалған және бекітілген Құжаттама мектепке дейінгі тәрбие мен оқытудың мемлекеттік жалпыға міндетті стандартын іске асыруды қамтамасыз етеді.</w:t>
      </w:r>
    </w:p>
    <w:p w:rsidR="005338EC" w:rsidRPr="00600D36" w:rsidRDefault="00054915" w:rsidP="0060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kk-KZ" w:eastAsia="ru-RU"/>
        </w:rPr>
      </w:pPr>
      <w:r w:rsidRPr="005338EC">
        <w:rPr>
          <w:rFonts w:ascii="Times New Roman" w:eastAsia="Times New Roman" w:hAnsi="Times New Roman" w:cs="Times New Roman"/>
          <w:sz w:val="28"/>
          <w:szCs w:val="28"/>
          <w:lang w:val="kk-KZ"/>
        </w:rPr>
        <w:t xml:space="preserve">- </w:t>
      </w:r>
      <w:r w:rsidRPr="005338EC">
        <w:rPr>
          <w:rFonts w:ascii="Times New Roman" w:eastAsia="Times New Roman" w:hAnsi="Times New Roman" w:cs="Times New Roman"/>
          <w:sz w:val="28"/>
          <w:szCs w:val="28"/>
          <w:bdr w:val="none" w:sz="0" w:space="0" w:color="auto" w:frame="1"/>
          <w:lang w:val="kk-KZ" w:eastAsia="ru-RU"/>
        </w:rPr>
        <w:t>Тәрбиеленушілердің дағдылары мен дағдыларын қалыптастыру деңгейі МЖМБС  дағдылары мен дағдыларының тізіміне сәйкес келеді.</w:t>
      </w:r>
    </w:p>
    <w:p w:rsidR="00473E34" w:rsidRPr="002D598E" w:rsidRDefault="00196B2E" w:rsidP="00196B2E">
      <w:pPr>
        <w:spacing w:line="240" w:lineRule="auto"/>
        <w:jc w:val="center"/>
        <w:rPr>
          <w:rFonts w:ascii="Times New Roman" w:hAnsi="Times New Roman" w:cs="Times New Roman"/>
          <w:b/>
          <w:color w:val="000000" w:themeColor="text1"/>
          <w:sz w:val="28"/>
          <w:szCs w:val="28"/>
          <w:lang w:val="kk-KZ"/>
        </w:rPr>
      </w:pPr>
      <w:r w:rsidRPr="00196B2E">
        <w:rPr>
          <w:rFonts w:ascii="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w:t>
      </w:r>
      <w:r w:rsidRPr="002D598E">
        <w:rPr>
          <w:rFonts w:ascii="Times New Roman" w:hAnsi="Times New Roman" w:cs="Times New Roman"/>
          <w:sz w:val="28"/>
          <w:szCs w:val="28"/>
          <w:lang w:val="kk-KZ"/>
        </w:rPr>
        <w:t xml:space="preserve"> </w:t>
      </w:r>
      <w:r>
        <w:rPr>
          <w:rFonts w:ascii="Times New Roman" w:hAnsi="Times New Roman" w:cs="Times New Roman"/>
          <w:b/>
          <w:color w:val="000000" w:themeColor="text1"/>
          <w:sz w:val="28"/>
          <w:szCs w:val="28"/>
          <w:lang w:val="kk-KZ"/>
        </w:rPr>
        <w:t>м</w:t>
      </w:r>
      <w:r w:rsidR="004650AC" w:rsidRPr="00196B2E">
        <w:rPr>
          <w:rFonts w:ascii="Times New Roman" w:hAnsi="Times New Roman" w:cs="Times New Roman"/>
          <w:b/>
          <w:color w:val="000000" w:themeColor="text1"/>
          <w:sz w:val="28"/>
          <w:szCs w:val="28"/>
          <w:lang w:val="kk-KZ"/>
        </w:rPr>
        <w:t>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w:t>
      </w:r>
      <w:r>
        <w:rPr>
          <w:rFonts w:ascii="Times New Roman" w:hAnsi="Times New Roman" w:cs="Times New Roman"/>
          <w:b/>
          <w:color w:val="000000" w:themeColor="text1"/>
          <w:sz w:val="28"/>
          <w:szCs w:val="28"/>
          <w:lang w:val="kk-KZ"/>
        </w:rPr>
        <w:t>:</w:t>
      </w:r>
    </w:p>
    <w:tbl>
      <w:tblPr>
        <w:tblStyle w:val="a9"/>
        <w:tblW w:w="9672" w:type="dxa"/>
        <w:tblInd w:w="-5" w:type="dxa"/>
        <w:tblLook w:val="04A0" w:firstRow="1" w:lastRow="0" w:firstColumn="1" w:lastColumn="0" w:noHBand="0" w:noVBand="1"/>
      </w:tblPr>
      <w:tblGrid>
        <w:gridCol w:w="691"/>
        <w:gridCol w:w="4129"/>
        <w:gridCol w:w="2693"/>
        <w:gridCol w:w="2148"/>
        <w:gridCol w:w="11"/>
      </w:tblGrid>
      <w:tr w:rsidR="004650AC" w:rsidRPr="002D598E" w:rsidTr="005338EC">
        <w:trPr>
          <w:gridAfter w:val="1"/>
          <w:wAfter w:w="11" w:type="dxa"/>
          <w:trHeight w:val="300"/>
        </w:trPr>
        <w:tc>
          <w:tcPr>
            <w:tcW w:w="691"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r w:rsidRPr="002D598E">
              <w:rPr>
                <w:rFonts w:ascii="Times New Roman" w:eastAsia="Times New Roman" w:hAnsi="Times New Roman" w:cs="Times New Roman"/>
                <w:b/>
                <w:color w:val="000000"/>
                <w:sz w:val="28"/>
                <w:szCs w:val="28"/>
                <w:lang w:eastAsia="ru-RU"/>
              </w:rPr>
              <w:t>р/с №</w:t>
            </w:r>
          </w:p>
        </w:tc>
        <w:tc>
          <w:tcPr>
            <w:tcW w:w="4129"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proofErr w:type="spellStart"/>
            <w:r w:rsidRPr="002D598E">
              <w:rPr>
                <w:rFonts w:ascii="Times New Roman" w:eastAsia="Times New Roman" w:hAnsi="Times New Roman" w:cs="Times New Roman"/>
                <w:b/>
                <w:color w:val="000000"/>
                <w:sz w:val="28"/>
                <w:szCs w:val="28"/>
                <w:lang w:eastAsia="ru-RU"/>
              </w:rPr>
              <w:t>Бағалау</w:t>
            </w:r>
            <w:proofErr w:type="spellEnd"/>
            <w:r w:rsidRPr="002D598E">
              <w:rPr>
                <w:rFonts w:ascii="Times New Roman" w:eastAsia="Times New Roman" w:hAnsi="Times New Roman" w:cs="Times New Roman"/>
                <w:b/>
                <w:color w:val="000000"/>
                <w:sz w:val="28"/>
                <w:szCs w:val="28"/>
                <w:lang w:eastAsia="ru-RU"/>
              </w:rPr>
              <w:t xml:space="preserve"> </w:t>
            </w:r>
            <w:proofErr w:type="spellStart"/>
            <w:r w:rsidRPr="002D598E">
              <w:rPr>
                <w:rFonts w:ascii="Times New Roman" w:eastAsia="Times New Roman" w:hAnsi="Times New Roman" w:cs="Times New Roman"/>
                <w:b/>
                <w:color w:val="000000"/>
                <w:sz w:val="28"/>
                <w:szCs w:val="28"/>
                <w:lang w:eastAsia="ru-RU"/>
              </w:rPr>
              <w:t>өлшемшарттары</w:t>
            </w:r>
            <w:proofErr w:type="spellEnd"/>
          </w:p>
        </w:tc>
        <w:tc>
          <w:tcPr>
            <w:tcW w:w="2693"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proofErr w:type="spellStart"/>
            <w:r w:rsidRPr="002D598E">
              <w:rPr>
                <w:rFonts w:ascii="Times New Roman" w:eastAsia="Times New Roman" w:hAnsi="Times New Roman" w:cs="Times New Roman"/>
                <w:b/>
                <w:color w:val="000000"/>
                <w:sz w:val="28"/>
                <w:szCs w:val="28"/>
                <w:lang w:eastAsia="ru-RU"/>
              </w:rPr>
              <w:t>Өлшеуіштер</w:t>
            </w:r>
            <w:proofErr w:type="spellEnd"/>
          </w:p>
        </w:tc>
        <w:tc>
          <w:tcPr>
            <w:tcW w:w="2148" w:type="dxa"/>
            <w:hideMark/>
          </w:tcPr>
          <w:p w:rsidR="004650AC" w:rsidRPr="002D598E" w:rsidRDefault="004650AC" w:rsidP="002D598E">
            <w:pPr>
              <w:rPr>
                <w:rFonts w:ascii="Times New Roman" w:eastAsia="Times New Roman" w:hAnsi="Times New Roman" w:cs="Times New Roman"/>
                <w:b/>
                <w:color w:val="000000"/>
                <w:sz w:val="28"/>
                <w:szCs w:val="28"/>
                <w:lang w:eastAsia="ru-RU"/>
              </w:rPr>
            </w:pPr>
            <w:proofErr w:type="spellStart"/>
            <w:r w:rsidRPr="002D598E">
              <w:rPr>
                <w:rFonts w:ascii="Times New Roman" w:eastAsia="Times New Roman" w:hAnsi="Times New Roman" w:cs="Times New Roman"/>
                <w:b/>
                <w:color w:val="000000"/>
                <w:sz w:val="28"/>
                <w:szCs w:val="28"/>
                <w:lang w:eastAsia="ru-RU"/>
              </w:rPr>
              <w:t>Балдары</w:t>
            </w:r>
            <w:proofErr w:type="spellEnd"/>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proofErr w:type="spellStart"/>
            <w:r w:rsidRPr="002D598E">
              <w:rPr>
                <w:rFonts w:ascii="Times New Roman" w:eastAsia="Times New Roman" w:hAnsi="Times New Roman" w:cs="Times New Roman"/>
                <w:color w:val="000000"/>
                <w:sz w:val="28"/>
                <w:szCs w:val="28"/>
                <w:lang w:eastAsia="ru-RU"/>
              </w:rPr>
              <w:t>Тиісті</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бейіні</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бойынша</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жоғары</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жоғары</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оқу</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орнынан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кейінгі</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педагогикалық</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білімі</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немесе</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педагогикалық</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қайта</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даярлауды</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растайтын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құжаты</w:t>
            </w:r>
            <w:proofErr w:type="spellEnd"/>
            <w:r w:rsidRPr="002D598E">
              <w:rPr>
                <w:rFonts w:ascii="Times New Roman" w:eastAsia="Times New Roman" w:hAnsi="Times New Roman" w:cs="Times New Roman"/>
                <w:color w:val="000000"/>
                <w:sz w:val="28"/>
                <w:szCs w:val="28"/>
                <w:lang w:eastAsia="ru-RU"/>
              </w:rPr>
              <w:t xml:space="preserve"> бар </w:t>
            </w:r>
            <w:proofErr w:type="spellStart"/>
            <w:r w:rsidRPr="002D598E">
              <w:rPr>
                <w:rFonts w:ascii="Times New Roman" w:eastAsia="Times New Roman" w:hAnsi="Times New Roman" w:cs="Times New Roman"/>
                <w:color w:val="000000"/>
                <w:sz w:val="28"/>
                <w:szCs w:val="28"/>
                <w:lang w:eastAsia="ru-RU"/>
              </w:rPr>
              <w:t>педагогтердің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үлесі</w:t>
            </w:r>
            <w:proofErr w:type="spellEnd"/>
          </w:p>
        </w:tc>
        <w:tc>
          <w:tcPr>
            <w:tcW w:w="2693" w:type="dxa"/>
            <w:hideMark/>
          </w:tcPr>
          <w:p w:rsidR="004650AC" w:rsidRPr="00F001B5" w:rsidRDefault="008F003A" w:rsidP="005338EC">
            <w:pPr>
              <w:jc w:val="center"/>
              <w:rPr>
                <w:rFonts w:ascii="Times New Roman" w:eastAsia="Times New Roman" w:hAnsi="Times New Roman" w:cs="Times New Roman"/>
                <w:color w:val="000000"/>
                <w:sz w:val="28"/>
                <w:szCs w:val="28"/>
                <w:lang w:val="kk-KZ" w:eastAsia="ru-RU"/>
              </w:rPr>
            </w:pPr>
            <w:r w:rsidRPr="002D598E">
              <w:rPr>
                <w:rFonts w:ascii="Times New Roman" w:eastAsia="Times New Roman" w:hAnsi="Times New Roman" w:cs="Times New Roman"/>
                <w:color w:val="000000"/>
                <w:sz w:val="28"/>
                <w:szCs w:val="28"/>
                <w:lang w:val="en-US" w:eastAsia="ru-RU"/>
              </w:rPr>
              <w:t>67</w:t>
            </w:r>
            <w:r w:rsidRPr="002D598E">
              <w:rPr>
                <w:rFonts w:ascii="Times New Roman" w:eastAsia="Times New Roman" w:hAnsi="Times New Roman" w:cs="Times New Roman"/>
                <w:color w:val="000000"/>
                <w:sz w:val="28"/>
                <w:szCs w:val="28"/>
                <w:lang w:val="kk-KZ" w:eastAsia="ru-RU"/>
              </w:rPr>
              <w:t xml:space="preserve"> </w:t>
            </w:r>
            <w:r w:rsidRPr="002D598E">
              <w:rPr>
                <w:rFonts w:ascii="Times New Roman" w:eastAsia="Times New Roman" w:hAnsi="Times New Roman" w:cs="Times New Roman"/>
                <w:color w:val="000000"/>
                <w:sz w:val="28"/>
                <w:szCs w:val="28"/>
                <w:lang w:val="en-US" w:eastAsia="ru-RU"/>
              </w:rPr>
              <w:t>%</w:t>
            </w:r>
            <w:r w:rsidR="00F001B5">
              <w:rPr>
                <w:rFonts w:ascii="Courier New" w:hAnsi="Courier New" w:cs="Courier New"/>
                <w:color w:val="000000"/>
                <w:spacing w:val="2"/>
                <w:sz w:val="20"/>
                <w:szCs w:val="20"/>
                <w:shd w:val="clear" w:color="auto" w:fill="FFFFFF"/>
              </w:rPr>
              <w:t xml:space="preserve"> </w:t>
            </w:r>
            <w:r w:rsidR="00F001B5" w:rsidRPr="00F001B5">
              <w:rPr>
                <w:rFonts w:ascii="Times New Roman" w:hAnsi="Times New Roman" w:cs="Times New Roman"/>
                <w:color w:val="000000"/>
                <w:spacing w:val="2"/>
                <w:sz w:val="28"/>
                <w:szCs w:val="28"/>
                <w:shd w:val="clear" w:color="auto" w:fill="FFFFFF"/>
                <w:lang w:val="kk-KZ"/>
              </w:rPr>
              <w:t>(</w:t>
            </w:r>
            <w:r w:rsidR="00F001B5" w:rsidRPr="00F001B5">
              <w:rPr>
                <w:rFonts w:ascii="Times New Roman" w:hAnsi="Times New Roman" w:cs="Times New Roman"/>
                <w:color w:val="000000"/>
                <w:spacing w:val="2"/>
                <w:sz w:val="28"/>
                <w:szCs w:val="28"/>
                <w:shd w:val="clear" w:color="auto" w:fill="FFFFFF"/>
              </w:rPr>
              <w:t xml:space="preserve">80 %-дан </w:t>
            </w:r>
            <w:proofErr w:type="spellStart"/>
            <w:r w:rsidR="00F001B5" w:rsidRPr="00F001B5">
              <w:rPr>
                <w:rFonts w:ascii="Times New Roman" w:hAnsi="Times New Roman" w:cs="Times New Roman"/>
                <w:color w:val="000000"/>
                <w:spacing w:val="2"/>
                <w:sz w:val="28"/>
                <w:szCs w:val="28"/>
                <w:shd w:val="clear" w:color="auto" w:fill="FFFFFF"/>
              </w:rPr>
              <w:t>төмен</w:t>
            </w:r>
            <w:proofErr w:type="spellEnd"/>
            <w:r w:rsidR="00F001B5" w:rsidRPr="00F001B5">
              <w:rPr>
                <w:rFonts w:ascii="Times New Roman" w:hAnsi="Times New Roman" w:cs="Times New Roman"/>
                <w:color w:val="000000"/>
                <w:spacing w:val="2"/>
                <w:sz w:val="28"/>
                <w:szCs w:val="28"/>
                <w:shd w:val="clear" w:color="auto" w:fill="FFFFFF"/>
                <w:lang w:val="kk-KZ"/>
              </w:rPr>
              <w:t>)</w:t>
            </w:r>
          </w:p>
        </w:tc>
        <w:tc>
          <w:tcPr>
            <w:tcW w:w="2148" w:type="dxa"/>
            <w:hideMark/>
          </w:tcPr>
          <w:p w:rsidR="004650AC" w:rsidRPr="00F001B5"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w:t>
            </w:r>
          </w:p>
        </w:tc>
      </w:tr>
      <w:tr w:rsidR="00F001B5" w:rsidRPr="002D598E" w:rsidTr="005338EC">
        <w:trPr>
          <w:trHeight w:val="610"/>
        </w:trPr>
        <w:tc>
          <w:tcPr>
            <w:tcW w:w="691" w:type="dxa"/>
            <w:vMerge/>
            <w:hideMark/>
          </w:tcPr>
          <w:p w:rsidR="00F001B5" w:rsidRPr="002D598E" w:rsidRDefault="00F001B5" w:rsidP="002D598E">
            <w:pPr>
              <w:rPr>
                <w:rFonts w:ascii="Times New Roman" w:eastAsia="Times New Roman" w:hAnsi="Times New Roman" w:cs="Times New Roman"/>
                <w:color w:val="000000"/>
                <w:sz w:val="28"/>
                <w:szCs w:val="28"/>
                <w:lang w:eastAsia="ru-RU"/>
              </w:rPr>
            </w:pPr>
          </w:p>
        </w:tc>
        <w:tc>
          <w:tcPr>
            <w:tcW w:w="4129" w:type="dxa"/>
            <w:vMerge/>
            <w:hideMark/>
          </w:tcPr>
          <w:p w:rsidR="00F001B5" w:rsidRPr="002D598E" w:rsidRDefault="00F001B5" w:rsidP="002D598E">
            <w:pPr>
              <w:rPr>
                <w:rFonts w:ascii="Times New Roman" w:eastAsia="Times New Roman" w:hAnsi="Times New Roman" w:cs="Times New Roman"/>
                <w:color w:val="000000"/>
                <w:sz w:val="28"/>
                <w:szCs w:val="28"/>
                <w:lang w:eastAsia="ru-RU"/>
              </w:rPr>
            </w:pPr>
          </w:p>
        </w:tc>
        <w:tc>
          <w:tcPr>
            <w:tcW w:w="4852" w:type="dxa"/>
            <w:gridSpan w:val="3"/>
            <w:hideMark/>
          </w:tcPr>
          <w:p w:rsidR="00F001B5" w:rsidRPr="00F001B5" w:rsidRDefault="00F001B5"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2</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proofErr w:type="spellStart"/>
            <w:r w:rsidRPr="002D598E">
              <w:rPr>
                <w:rFonts w:ascii="Times New Roman" w:eastAsia="Times New Roman" w:hAnsi="Times New Roman" w:cs="Times New Roman"/>
                <w:color w:val="000000"/>
                <w:sz w:val="28"/>
                <w:szCs w:val="28"/>
                <w:lang w:eastAsia="ru-RU"/>
              </w:rPr>
              <w:t>Біліктілік</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санатының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деңгейін</w:t>
            </w:r>
            <w:proofErr w:type="spellEnd"/>
            <w:r w:rsidRPr="002D598E">
              <w:rPr>
                <w:rFonts w:ascii="Times New Roman" w:eastAsia="Times New Roman" w:hAnsi="Times New Roman" w:cs="Times New Roman"/>
                <w:color w:val="000000"/>
                <w:sz w:val="28"/>
                <w:szCs w:val="28"/>
                <w:lang w:eastAsia="ru-RU"/>
              </w:rPr>
              <w:t xml:space="preserve"> бес </w:t>
            </w:r>
            <w:proofErr w:type="spellStart"/>
            <w:r w:rsidRPr="002D598E">
              <w:rPr>
                <w:rFonts w:ascii="Times New Roman" w:eastAsia="Times New Roman" w:hAnsi="Times New Roman" w:cs="Times New Roman"/>
                <w:color w:val="000000"/>
                <w:sz w:val="28"/>
                <w:szCs w:val="28"/>
                <w:lang w:eastAsia="ru-RU"/>
              </w:rPr>
              <w:t>жылда</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бі</w:t>
            </w:r>
            <w:proofErr w:type="gramStart"/>
            <w:r w:rsidRPr="002D598E">
              <w:rPr>
                <w:rFonts w:ascii="Times New Roman" w:eastAsia="Times New Roman" w:hAnsi="Times New Roman" w:cs="Times New Roman"/>
                <w:color w:val="000000"/>
                <w:sz w:val="28"/>
                <w:szCs w:val="28"/>
                <w:lang w:eastAsia="ru-RU"/>
              </w:rPr>
              <w:t>р</w:t>
            </w:r>
            <w:proofErr w:type="spellEnd"/>
            <w:proofErr w:type="gram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реттен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сиретпей</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арттырған</w:t>
            </w:r>
            <w:proofErr w:type="spellEnd"/>
            <w:r w:rsidRPr="002D598E">
              <w:rPr>
                <w:rFonts w:ascii="Times New Roman" w:eastAsia="Times New Roman" w:hAnsi="Times New Roman" w:cs="Times New Roman"/>
                <w:color w:val="000000"/>
                <w:sz w:val="28"/>
                <w:szCs w:val="28"/>
                <w:lang w:eastAsia="ru-RU"/>
              </w:rPr>
              <w:t>/</w:t>
            </w:r>
            <w:proofErr w:type="spellStart"/>
            <w:r w:rsidRPr="002D598E">
              <w:rPr>
                <w:rFonts w:ascii="Times New Roman" w:eastAsia="Times New Roman" w:hAnsi="Times New Roman" w:cs="Times New Roman"/>
                <w:color w:val="000000"/>
                <w:sz w:val="28"/>
                <w:szCs w:val="28"/>
                <w:lang w:eastAsia="ru-RU"/>
              </w:rPr>
              <w:t>растаған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педагогтердің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оның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ішінде</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басшылардың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үш</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жылда</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бір</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реттен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сиретпей</w:t>
            </w:r>
            <w:proofErr w:type="spellEnd"/>
            <w:r w:rsidRPr="002D598E">
              <w:rPr>
                <w:rFonts w:ascii="Times New Roman" w:eastAsia="Times New Roman" w:hAnsi="Times New Roman" w:cs="Times New Roman"/>
                <w:color w:val="000000"/>
                <w:sz w:val="28"/>
                <w:szCs w:val="28"/>
                <w:lang w:eastAsia="ru-RU"/>
              </w:rPr>
              <w:t>)</w:t>
            </w:r>
            <w:proofErr w:type="spellStart"/>
            <w:r w:rsidRPr="002D598E">
              <w:rPr>
                <w:rFonts w:ascii="Times New Roman" w:eastAsia="Times New Roman" w:hAnsi="Times New Roman" w:cs="Times New Roman"/>
                <w:color w:val="000000"/>
                <w:sz w:val="28"/>
                <w:szCs w:val="28"/>
                <w:lang w:eastAsia="ru-RU"/>
              </w:rPr>
              <w:t>үлесі</w:t>
            </w:r>
            <w:proofErr w:type="spellEnd"/>
          </w:p>
        </w:tc>
        <w:tc>
          <w:tcPr>
            <w:tcW w:w="2693" w:type="dxa"/>
            <w:hideMark/>
          </w:tcPr>
          <w:p w:rsidR="004650AC" w:rsidRPr="002D598E"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Pr="002D598E">
              <w:rPr>
                <w:rFonts w:ascii="Times New Roman" w:eastAsia="Times New Roman" w:hAnsi="Times New Roman" w:cs="Times New Roman"/>
                <w:color w:val="000000"/>
                <w:sz w:val="28"/>
                <w:szCs w:val="28"/>
                <w:lang w:val="en-US" w:eastAsia="ru-RU"/>
              </w:rPr>
              <w:t>%</w:t>
            </w:r>
          </w:p>
        </w:tc>
        <w:tc>
          <w:tcPr>
            <w:tcW w:w="2148" w:type="dxa"/>
            <w:hideMark/>
          </w:tcPr>
          <w:p w:rsidR="004650AC" w:rsidRPr="002D598E"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F001B5"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3</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proofErr w:type="spellStart"/>
            <w:r w:rsidRPr="002D598E">
              <w:rPr>
                <w:rFonts w:ascii="Times New Roman" w:eastAsia="Times New Roman" w:hAnsi="Times New Roman" w:cs="Times New Roman"/>
                <w:color w:val="000000"/>
                <w:sz w:val="28"/>
                <w:szCs w:val="28"/>
                <w:lang w:eastAsia="ru-RU"/>
              </w:rPr>
              <w:t>Үш</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жылда</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бір</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реттен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сиретпей</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оның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ішінде</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басшы</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басшы</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орынбасарларының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біліктілігін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арттыру</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курстарынан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өткен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педагогтердің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үлесі</w:t>
            </w:r>
            <w:proofErr w:type="spellEnd"/>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1500"/>
        </w:trPr>
        <w:tc>
          <w:tcPr>
            <w:tcW w:w="691" w:type="dxa"/>
            <w:vMerge w:val="restart"/>
            <w:hideMark/>
          </w:tcPr>
          <w:p w:rsidR="004650AC" w:rsidRPr="005338EC" w:rsidRDefault="004650AC" w:rsidP="002D598E">
            <w:pPr>
              <w:jc w:val="right"/>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lang w:eastAsia="ru-RU"/>
              </w:rPr>
              <w:lastRenderedPageBreak/>
              <w:t>4</w:t>
            </w:r>
          </w:p>
        </w:tc>
        <w:tc>
          <w:tcPr>
            <w:tcW w:w="4129" w:type="dxa"/>
            <w:vMerge w:val="restart"/>
            <w:hideMark/>
          </w:tcPr>
          <w:p w:rsidR="004650AC" w:rsidRPr="005338EC" w:rsidRDefault="000B6B26" w:rsidP="002D598E">
            <w:pPr>
              <w:rPr>
                <w:rFonts w:ascii="Times New Roman" w:eastAsia="Times New Roman" w:hAnsi="Times New Roman" w:cs="Times New Roman"/>
                <w:sz w:val="28"/>
                <w:szCs w:val="28"/>
                <w:lang w:eastAsia="ru-RU"/>
              </w:rPr>
            </w:pPr>
            <w:hyperlink r:id="rId37" w:anchor="z1" w:history="1">
              <w:proofErr w:type="spellStart"/>
              <w:r w:rsidR="004650AC" w:rsidRPr="005338EC">
                <w:rPr>
                  <w:rFonts w:ascii="Times New Roman" w:eastAsia="Times New Roman" w:hAnsi="Times New Roman" w:cs="Times New Roman"/>
                  <w:sz w:val="28"/>
                  <w:szCs w:val="28"/>
                  <w:lang w:eastAsia="ru-RU"/>
                </w:rPr>
                <w:t>Білім</w:t>
              </w:r>
              <w:proofErr w:type="spellEnd"/>
              <w:r w:rsidR="004650AC" w:rsidRPr="005338EC">
                <w:rPr>
                  <w:rFonts w:ascii="Times New Roman" w:eastAsia="Times New Roman" w:hAnsi="Times New Roman" w:cs="Times New Roman"/>
                  <w:sz w:val="28"/>
                  <w:szCs w:val="28"/>
                  <w:lang w:eastAsia="ru-RU"/>
                </w:rPr>
                <w:t xml:space="preserve"> беру </w:t>
              </w:r>
              <w:proofErr w:type="spellStart"/>
              <w:r w:rsidR="004650AC" w:rsidRPr="005338EC">
                <w:rPr>
                  <w:rFonts w:ascii="Times New Roman" w:eastAsia="Times New Roman" w:hAnsi="Times New Roman" w:cs="Times New Roman"/>
                  <w:sz w:val="28"/>
                  <w:szCs w:val="28"/>
                  <w:lang w:eastAsia="ru-RU"/>
                </w:rPr>
                <w:t>ұйымының</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Қазақстан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Республикасы</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Білім</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және</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ғылым</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министрінің</w:t>
              </w:r>
              <w:proofErr w:type="spellEnd"/>
              <w:r w:rsidR="004650AC" w:rsidRPr="005338EC">
                <w:rPr>
                  <w:rFonts w:ascii="Times New Roman" w:eastAsia="Times New Roman" w:hAnsi="Times New Roman" w:cs="Times New Roman"/>
                  <w:sz w:val="28"/>
                  <w:szCs w:val="28"/>
                  <w:lang w:eastAsia="ru-RU"/>
                </w:rPr>
                <w:t xml:space="preserve"> 2016 </w:t>
              </w:r>
              <w:proofErr w:type="spellStart"/>
              <w:r w:rsidR="004650AC" w:rsidRPr="005338EC">
                <w:rPr>
                  <w:rFonts w:ascii="Times New Roman" w:eastAsia="Times New Roman" w:hAnsi="Times New Roman" w:cs="Times New Roman"/>
                  <w:sz w:val="28"/>
                  <w:szCs w:val="28"/>
                  <w:lang w:eastAsia="ru-RU"/>
                </w:rPr>
                <w:t>жылғы</w:t>
              </w:r>
              <w:proofErr w:type="spellEnd"/>
              <w:r w:rsidR="004650AC" w:rsidRPr="005338EC">
                <w:rPr>
                  <w:rFonts w:ascii="Times New Roman" w:eastAsia="Times New Roman" w:hAnsi="Times New Roman" w:cs="Times New Roman"/>
                  <w:sz w:val="28"/>
                  <w:szCs w:val="28"/>
                  <w:lang w:eastAsia="ru-RU"/>
                </w:rPr>
                <w:t xml:space="preserve"> 22 </w:t>
              </w:r>
              <w:proofErr w:type="spellStart"/>
              <w:r w:rsidR="004650AC" w:rsidRPr="005338EC">
                <w:rPr>
                  <w:rFonts w:ascii="Times New Roman" w:eastAsia="Times New Roman" w:hAnsi="Times New Roman" w:cs="Times New Roman"/>
                  <w:sz w:val="28"/>
                  <w:szCs w:val="28"/>
                  <w:lang w:eastAsia="ru-RU"/>
                </w:rPr>
                <w:t>қаңтардағы</w:t>
              </w:r>
              <w:proofErr w:type="spellEnd"/>
              <w:r w:rsidR="004650AC" w:rsidRPr="005338EC">
                <w:rPr>
                  <w:rFonts w:ascii="Times New Roman" w:eastAsia="Times New Roman" w:hAnsi="Times New Roman" w:cs="Times New Roman"/>
                  <w:sz w:val="28"/>
                  <w:szCs w:val="28"/>
                  <w:lang w:eastAsia="ru-RU"/>
                </w:rPr>
                <w:t xml:space="preserve"> № 70 </w:t>
              </w:r>
              <w:proofErr w:type="spellStart"/>
              <w:r w:rsidR="004650AC" w:rsidRPr="005338EC">
                <w:rPr>
                  <w:rFonts w:ascii="Times New Roman" w:eastAsia="Times New Roman" w:hAnsi="Times New Roman" w:cs="Times New Roman"/>
                  <w:sz w:val="28"/>
                  <w:szCs w:val="28"/>
                  <w:lang w:eastAsia="ru-RU"/>
                </w:rPr>
                <w:t>бұйрығына</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нормативтік</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құқықтық</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актілерді</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мемлекеттік</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тіркеу</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тізілімінде</w:t>
              </w:r>
              <w:proofErr w:type="spellEnd"/>
              <w:r w:rsidR="004650AC" w:rsidRPr="005338EC">
                <w:rPr>
                  <w:rFonts w:ascii="Times New Roman" w:eastAsia="Times New Roman" w:hAnsi="Times New Roman" w:cs="Times New Roman"/>
                  <w:sz w:val="28"/>
                  <w:szCs w:val="28"/>
                  <w:lang w:eastAsia="ru-RU"/>
                </w:rPr>
                <w:t xml:space="preserve"> № 13272 </w:t>
              </w:r>
              <w:proofErr w:type="spellStart"/>
              <w:r w:rsidR="004650AC" w:rsidRPr="005338EC">
                <w:rPr>
                  <w:rFonts w:ascii="Times New Roman" w:eastAsia="Times New Roman" w:hAnsi="Times New Roman" w:cs="Times New Roman"/>
                  <w:sz w:val="28"/>
                  <w:szCs w:val="28"/>
                  <w:lang w:eastAsia="ru-RU"/>
                </w:rPr>
                <w:t>тіркелген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сәйкес</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жабдықтармен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және</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жиһазбен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жарақтандырылуы</w:t>
              </w:r>
              <w:proofErr w:type="spellEnd"/>
            </w:hyperlink>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F001B5"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100</w:t>
            </w:r>
            <w:r w:rsidRPr="002D598E">
              <w:rPr>
                <w:rFonts w:ascii="Times New Roman" w:eastAsia="Times New Roman" w:hAnsi="Times New Roman" w:cs="Times New Roman"/>
                <w:color w:val="000000"/>
                <w:sz w:val="28"/>
                <w:szCs w:val="28"/>
                <w:lang w:val="en-US" w:eastAsia="ru-RU"/>
              </w:rPr>
              <w:t>%</w:t>
            </w:r>
          </w:p>
        </w:tc>
        <w:tc>
          <w:tcPr>
            <w:tcW w:w="2148" w:type="dxa"/>
            <w:hideMark/>
          </w:tcPr>
          <w:p w:rsidR="004650AC" w:rsidRPr="00F001B5" w:rsidRDefault="00F001B5"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1200"/>
        </w:trPr>
        <w:tc>
          <w:tcPr>
            <w:tcW w:w="691" w:type="dxa"/>
            <w:vMerge w:val="restart"/>
            <w:hideMark/>
          </w:tcPr>
          <w:p w:rsidR="004650AC" w:rsidRPr="005338EC" w:rsidRDefault="004650AC" w:rsidP="002D598E">
            <w:pPr>
              <w:jc w:val="right"/>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lang w:eastAsia="ru-RU"/>
              </w:rPr>
              <w:t>5</w:t>
            </w:r>
          </w:p>
        </w:tc>
        <w:tc>
          <w:tcPr>
            <w:tcW w:w="4129" w:type="dxa"/>
            <w:vMerge w:val="restart"/>
            <w:hideMark/>
          </w:tcPr>
          <w:p w:rsidR="004650AC" w:rsidRPr="005338EC" w:rsidRDefault="000B6B26" w:rsidP="002D598E">
            <w:pPr>
              <w:rPr>
                <w:rFonts w:ascii="Times New Roman" w:eastAsia="Times New Roman" w:hAnsi="Times New Roman" w:cs="Times New Roman"/>
                <w:sz w:val="28"/>
                <w:szCs w:val="28"/>
                <w:lang w:eastAsia="ru-RU"/>
              </w:rPr>
            </w:pPr>
            <w:hyperlink r:id="rId38" w:anchor="z0" w:history="1">
              <w:proofErr w:type="spellStart"/>
              <w:r w:rsidR="004650AC" w:rsidRPr="005338EC">
                <w:rPr>
                  <w:rFonts w:ascii="Times New Roman" w:eastAsia="Times New Roman" w:hAnsi="Times New Roman" w:cs="Times New Roman"/>
                  <w:sz w:val="28"/>
                  <w:szCs w:val="28"/>
                  <w:lang w:eastAsia="ru-RU"/>
                </w:rPr>
                <w:t>Ерекше</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білім</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берілуіне</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қажеттілігі</w:t>
              </w:r>
              <w:proofErr w:type="spellEnd"/>
              <w:r w:rsidR="004650AC" w:rsidRPr="005338EC">
                <w:rPr>
                  <w:rFonts w:ascii="Times New Roman" w:eastAsia="Times New Roman" w:hAnsi="Times New Roman" w:cs="Times New Roman"/>
                  <w:sz w:val="28"/>
                  <w:szCs w:val="28"/>
                  <w:lang w:eastAsia="ru-RU"/>
                </w:rPr>
                <w:t xml:space="preserve"> бар </w:t>
              </w:r>
              <w:proofErr w:type="spellStart"/>
              <w:r w:rsidR="004650AC" w:rsidRPr="005338EC">
                <w:rPr>
                  <w:rFonts w:ascii="Times New Roman" w:eastAsia="Times New Roman" w:hAnsi="Times New Roman" w:cs="Times New Roman"/>
                  <w:sz w:val="28"/>
                  <w:szCs w:val="28"/>
                  <w:lang w:eastAsia="ru-RU"/>
                </w:rPr>
                <w:t>адамдар</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үшін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Қазақстан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Республикасы</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Білім</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және</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ғылым</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министрінің</w:t>
              </w:r>
              <w:proofErr w:type="spellEnd"/>
              <w:r w:rsidR="004650AC" w:rsidRPr="005338EC">
                <w:rPr>
                  <w:rFonts w:ascii="Times New Roman" w:eastAsia="Times New Roman" w:hAnsi="Times New Roman" w:cs="Times New Roman"/>
                  <w:sz w:val="28"/>
                  <w:szCs w:val="28"/>
                  <w:lang w:eastAsia="ru-RU"/>
                </w:rPr>
                <w:t xml:space="preserve"> 2022 </w:t>
              </w:r>
              <w:proofErr w:type="spellStart"/>
              <w:r w:rsidR="004650AC" w:rsidRPr="005338EC">
                <w:rPr>
                  <w:rFonts w:ascii="Times New Roman" w:eastAsia="Times New Roman" w:hAnsi="Times New Roman" w:cs="Times New Roman"/>
                  <w:sz w:val="28"/>
                  <w:szCs w:val="28"/>
                  <w:lang w:eastAsia="ru-RU"/>
                </w:rPr>
                <w:t>жылғы</w:t>
              </w:r>
              <w:proofErr w:type="spellEnd"/>
              <w:r w:rsidR="004650AC" w:rsidRPr="005338EC">
                <w:rPr>
                  <w:rFonts w:ascii="Times New Roman" w:eastAsia="Times New Roman" w:hAnsi="Times New Roman" w:cs="Times New Roman"/>
                  <w:sz w:val="28"/>
                  <w:szCs w:val="28"/>
                  <w:lang w:eastAsia="ru-RU"/>
                </w:rPr>
                <w:t xml:space="preserve"> 12 </w:t>
              </w:r>
              <w:proofErr w:type="spellStart"/>
              <w:r w:rsidR="004650AC" w:rsidRPr="005338EC">
                <w:rPr>
                  <w:rFonts w:ascii="Times New Roman" w:eastAsia="Times New Roman" w:hAnsi="Times New Roman" w:cs="Times New Roman"/>
                  <w:sz w:val="28"/>
                  <w:szCs w:val="28"/>
                  <w:lang w:eastAsia="ru-RU"/>
                </w:rPr>
                <w:t>қаңтардағы</w:t>
              </w:r>
              <w:proofErr w:type="spellEnd"/>
              <w:r w:rsidR="004650AC" w:rsidRPr="005338EC">
                <w:rPr>
                  <w:rFonts w:ascii="Times New Roman" w:eastAsia="Times New Roman" w:hAnsi="Times New Roman" w:cs="Times New Roman"/>
                  <w:sz w:val="28"/>
                  <w:szCs w:val="28"/>
                  <w:lang w:eastAsia="ru-RU"/>
                </w:rPr>
                <w:t xml:space="preserve"> № 6 </w:t>
              </w:r>
              <w:proofErr w:type="spellStart"/>
              <w:r w:rsidR="004650AC" w:rsidRPr="005338EC">
                <w:rPr>
                  <w:rFonts w:ascii="Times New Roman" w:eastAsia="Times New Roman" w:hAnsi="Times New Roman" w:cs="Times New Roman"/>
                  <w:sz w:val="28"/>
                  <w:szCs w:val="28"/>
                  <w:lang w:eastAsia="ru-RU"/>
                </w:rPr>
                <w:t>бұйрығына</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нормативтік</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құқықтық</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актілерді</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мемлекеттік</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тіркеу</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тізілімінде</w:t>
              </w:r>
              <w:proofErr w:type="spellEnd"/>
              <w:r w:rsidR="004650AC" w:rsidRPr="005338EC">
                <w:rPr>
                  <w:rFonts w:ascii="Times New Roman" w:eastAsia="Times New Roman" w:hAnsi="Times New Roman" w:cs="Times New Roman"/>
                  <w:sz w:val="28"/>
                  <w:szCs w:val="28"/>
                  <w:lang w:eastAsia="ru-RU"/>
                </w:rPr>
                <w:t xml:space="preserve"> № 23513 </w:t>
              </w:r>
              <w:proofErr w:type="spellStart"/>
              <w:r w:rsidR="004650AC" w:rsidRPr="005338EC">
                <w:rPr>
                  <w:rFonts w:ascii="Times New Roman" w:eastAsia="Times New Roman" w:hAnsi="Times New Roman" w:cs="Times New Roman"/>
                  <w:sz w:val="28"/>
                  <w:szCs w:val="28"/>
                  <w:lang w:eastAsia="ru-RU"/>
                </w:rPr>
                <w:t>тіркелген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сәйкес</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жағдай</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жасау</w:t>
              </w:r>
              <w:proofErr w:type="spellEnd"/>
            </w:hyperlink>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F001B5" w:rsidRDefault="004650AC" w:rsidP="005338EC">
            <w:pPr>
              <w:jc w:val="center"/>
              <w:rPr>
                <w:rFonts w:ascii="Times New Roman" w:eastAsia="Times New Roman" w:hAnsi="Times New Roman" w:cs="Times New Roman"/>
                <w:color w:val="000000"/>
                <w:sz w:val="28"/>
                <w:szCs w:val="28"/>
                <w:lang w:val="kk-KZ" w:eastAsia="ru-RU"/>
              </w:rPr>
            </w:pPr>
          </w:p>
        </w:tc>
        <w:tc>
          <w:tcPr>
            <w:tcW w:w="2148" w:type="dxa"/>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4129" w:type="dxa"/>
            <w:vMerge/>
            <w:hideMark/>
          </w:tcPr>
          <w:p w:rsidR="004650AC" w:rsidRPr="005338EC" w:rsidRDefault="004650AC" w:rsidP="002D598E">
            <w:pPr>
              <w:rPr>
                <w:rFonts w:ascii="Times New Roman" w:eastAsia="Times New Roman" w:hAnsi="Times New Roman" w:cs="Times New Roman"/>
                <w:sz w:val="28"/>
                <w:szCs w:val="28"/>
                <w:lang w:eastAsia="ru-RU"/>
              </w:rPr>
            </w:pPr>
          </w:p>
        </w:tc>
        <w:tc>
          <w:tcPr>
            <w:tcW w:w="2693" w:type="dxa"/>
            <w:hideMark/>
          </w:tcPr>
          <w:p w:rsidR="004650AC" w:rsidRPr="00F001B5"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1800"/>
        </w:trPr>
        <w:tc>
          <w:tcPr>
            <w:tcW w:w="691" w:type="dxa"/>
            <w:vMerge w:val="restart"/>
            <w:hideMark/>
          </w:tcPr>
          <w:p w:rsidR="004650AC" w:rsidRPr="005338EC" w:rsidRDefault="004650AC" w:rsidP="002D598E">
            <w:pPr>
              <w:jc w:val="right"/>
              <w:rPr>
                <w:rFonts w:ascii="Times New Roman" w:eastAsia="Times New Roman" w:hAnsi="Times New Roman" w:cs="Times New Roman"/>
                <w:sz w:val="28"/>
                <w:szCs w:val="28"/>
                <w:lang w:eastAsia="ru-RU"/>
              </w:rPr>
            </w:pPr>
            <w:r w:rsidRPr="005338EC">
              <w:rPr>
                <w:rFonts w:ascii="Times New Roman" w:eastAsia="Times New Roman" w:hAnsi="Times New Roman" w:cs="Times New Roman"/>
                <w:sz w:val="28"/>
                <w:szCs w:val="28"/>
                <w:lang w:eastAsia="ru-RU"/>
              </w:rPr>
              <w:t>6</w:t>
            </w:r>
          </w:p>
        </w:tc>
        <w:tc>
          <w:tcPr>
            <w:tcW w:w="4129" w:type="dxa"/>
            <w:vMerge w:val="restart"/>
            <w:hideMark/>
          </w:tcPr>
          <w:p w:rsidR="004650AC" w:rsidRPr="005338EC" w:rsidRDefault="000B6B26" w:rsidP="002D598E">
            <w:pPr>
              <w:rPr>
                <w:rFonts w:ascii="Times New Roman" w:eastAsia="Times New Roman" w:hAnsi="Times New Roman" w:cs="Times New Roman"/>
                <w:sz w:val="28"/>
                <w:szCs w:val="28"/>
                <w:lang w:eastAsia="ru-RU"/>
              </w:rPr>
            </w:pPr>
            <w:hyperlink r:id="rId39" w:anchor="z1" w:history="1">
              <w:proofErr w:type="spellStart"/>
              <w:r w:rsidR="004650AC" w:rsidRPr="005338EC">
                <w:rPr>
                  <w:rFonts w:ascii="Times New Roman" w:eastAsia="Times New Roman" w:hAnsi="Times New Roman" w:cs="Times New Roman"/>
                  <w:sz w:val="28"/>
                  <w:szCs w:val="28"/>
                  <w:lang w:eastAsia="ru-RU"/>
                </w:rPr>
                <w:t>Қазақстан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Республикасы</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Білім</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және</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ғылым</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министрінің</w:t>
              </w:r>
              <w:proofErr w:type="spellEnd"/>
              <w:r w:rsidR="004650AC" w:rsidRPr="005338EC">
                <w:rPr>
                  <w:rFonts w:ascii="Times New Roman" w:eastAsia="Times New Roman" w:hAnsi="Times New Roman" w:cs="Times New Roman"/>
                  <w:sz w:val="28"/>
                  <w:szCs w:val="28"/>
                  <w:lang w:eastAsia="ru-RU"/>
                </w:rPr>
                <w:t xml:space="preserve"> 2020 </w:t>
              </w:r>
              <w:proofErr w:type="spellStart"/>
              <w:r w:rsidR="004650AC" w:rsidRPr="005338EC">
                <w:rPr>
                  <w:rFonts w:ascii="Times New Roman" w:eastAsia="Times New Roman" w:hAnsi="Times New Roman" w:cs="Times New Roman"/>
                  <w:sz w:val="28"/>
                  <w:szCs w:val="28"/>
                  <w:lang w:eastAsia="ru-RU"/>
                </w:rPr>
                <w:t>жылғы</w:t>
              </w:r>
              <w:proofErr w:type="spellEnd"/>
              <w:r w:rsidR="004650AC" w:rsidRPr="005338EC">
                <w:rPr>
                  <w:rFonts w:ascii="Times New Roman" w:eastAsia="Times New Roman" w:hAnsi="Times New Roman" w:cs="Times New Roman"/>
                  <w:sz w:val="28"/>
                  <w:szCs w:val="28"/>
                  <w:lang w:eastAsia="ru-RU"/>
                </w:rPr>
                <w:t xml:space="preserve"> 22 </w:t>
              </w:r>
              <w:proofErr w:type="spellStart"/>
              <w:r w:rsidR="004650AC" w:rsidRPr="005338EC">
                <w:rPr>
                  <w:rFonts w:ascii="Times New Roman" w:eastAsia="Times New Roman" w:hAnsi="Times New Roman" w:cs="Times New Roman"/>
                  <w:sz w:val="28"/>
                  <w:szCs w:val="28"/>
                  <w:lang w:eastAsia="ru-RU"/>
                </w:rPr>
                <w:t>мамырдағы</w:t>
              </w:r>
              <w:proofErr w:type="spellEnd"/>
              <w:r w:rsidR="004650AC" w:rsidRPr="005338EC">
                <w:rPr>
                  <w:rFonts w:ascii="Times New Roman" w:eastAsia="Times New Roman" w:hAnsi="Times New Roman" w:cs="Times New Roman"/>
                  <w:sz w:val="28"/>
                  <w:szCs w:val="28"/>
                  <w:lang w:eastAsia="ru-RU"/>
                </w:rPr>
                <w:t xml:space="preserve"> № 216 </w:t>
              </w:r>
              <w:proofErr w:type="spellStart"/>
              <w:r w:rsidR="004650AC" w:rsidRPr="005338EC">
                <w:rPr>
                  <w:rFonts w:ascii="Times New Roman" w:eastAsia="Times New Roman" w:hAnsi="Times New Roman" w:cs="Times New Roman"/>
                  <w:sz w:val="28"/>
                  <w:szCs w:val="28"/>
                  <w:lang w:eastAsia="ru-RU"/>
                </w:rPr>
                <w:t>бұйрығына</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нормативтік</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құқықтық</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актілерді</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мемлекеттік</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тіркеу</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тізілімінде</w:t>
              </w:r>
              <w:proofErr w:type="spellEnd"/>
              <w:r w:rsidR="004650AC" w:rsidRPr="005338EC">
                <w:rPr>
                  <w:rFonts w:ascii="Times New Roman" w:eastAsia="Times New Roman" w:hAnsi="Times New Roman" w:cs="Times New Roman"/>
                  <w:sz w:val="28"/>
                  <w:szCs w:val="28"/>
                  <w:lang w:eastAsia="ru-RU"/>
                </w:rPr>
                <w:t xml:space="preserve"> № 20708 </w:t>
              </w:r>
              <w:proofErr w:type="spellStart"/>
              <w:r w:rsidR="004650AC" w:rsidRPr="005338EC">
                <w:rPr>
                  <w:rFonts w:ascii="Times New Roman" w:eastAsia="Times New Roman" w:hAnsi="Times New Roman" w:cs="Times New Roman"/>
                  <w:sz w:val="28"/>
                  <w:szCs w:val="28"/>
                  <w:lang w:eastAsia="ru-RU"/>
                </w:rPr>
                <w:t>тіркелген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сәйкес</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мектепке</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дейінгі</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ұйымдарға</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арналған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оқу-әдістемелік</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кешендермен</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қамтамасыз</w:t>
              </w:r>
              <w:proofErr w:type="spellEnd"/>
              <w:r w:rsidR="004650AC" w:rsidRPr="005338EC">
                <w:rPr>
                  <w:rFonts w:ascii="Times New Roman" w:eastAsia="Times New Roman" w:hAnsi="Times New Roman" w:cs="Times New Roman"/>
                  <w:sz w:val="28"/>
                  <w:szCs w:val="28"/>
                  <w:lang w:eastAsia="ru-RU"/>
                </w:rPr>
                <w:t xml:space="preserve"> </w:t>
              </w:r>
              <w:proofErr w:type="spellStart"/>
              <w:r w:rsidR="004650AC" w:rsidRPr="005338EC">
                <w:rPr>
                  <w:rFonts w:ascii="Times New Roman" w:eastAsia="Times New Roman" w:hAnsi="Times New Roman" w:cs="Times New Roman"/>
                  <w:sz w:val="28"/>
                  <w:szCs w:val="28"/>
                  <w:lang w:eastAsia="ru-RU"/>
                </w:rPr>
                <w:t>ету</w:t>
              </w:r>
              <w:proofErr w:type="spellEnd"/>
            </w:hyperlink>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FF"/>
                <w:sz w:val="28"/>
                <w:szCs w:val="28"/>
                <w:u w:val="single"/>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FF"/>
                <w:sz w:val="28"/>
                <w:szCs w:val="28"/>
                <w:u w:val="single"/>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FF"/>
                <w:sz w:val="28"/>
                <w:szCs w:val="28"/>
                <w:u w:val="single"/>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val="kk-KZ" w:eastAsia="ru-RU"/>
              </w:rPr>
            </w:pPr>
          </w:p>
        </w:tc>
      </w:tr>
      <w:tr w:rsidR="004650AC" w:rsidRPr="002D598E" w:rsidTr="005338EC">
        <w:trPr>
          <w:gridAfter w:val="1"/>
          <w:wAfter w:w="11" w:type="dxa"/>
          <w:trHeight w:val="300"/>
        </w:trPr>
        <w:tc>
          <w:tcPr>
            <w:tcW w:w="691" w:type="dxa"/>
            <w:vMerge w:val="restart"/>
            <w:hideMark/>
          </w:tcPr>
          <w:p w:rsidR="004650AC" w:rsidRPr="002D598E" w:rsidRDefault="004650AC"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7</w:t>
            </w:r>
          </w:p>
        </w:tc>
        <w:tc>
          <w:tcPr>
            <w:tcW w:w="4129" w:type="dxa"/>
            <w:vMerge w:val="restart"/>
            <w:hideMark/>
          </w:tcPr>
          <w:p w:rsidR="004650AC" w:rsidRPr="002D598E" w:rsidRDefault="004650AC" w:rsidP="002D598E">
            <w:pPr>
              <w:rPr>
                <w:rFonts w:ascii="Times New Roman" w:eastAsia="Times New Roman" w:hAnsi="Times New Roman" w:cs="Times New Roman"/>
                <w:color w:val="000000"/>
                <w:sz w:val="28"/>
                <w:szCs w:val="28"/>
                <w:lang w:eastAsia="ru-RU"/>
              </w:rPr>
            </w:pPr>
            <w:proofErr w:type="spellStart"/>
            <w:r w:rsidRPr="002D598E">
              <w:rPr>
                <w:rFonts w:ascii="Times New Roman" w:eastAsia="Times New Roman" w:hAnsi="Times New Roman" w:cs="Times New Roman"/>
                <w:color w:val="000000"/>
                <w:sz w:val="28"/>
                <w:szCs w:val="28"/>
                <w:lang w:eastAsia="ru-RU"/>
              </w:rPr>
              <w:t>Жас</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топтары</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толықтырылуының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сәйкестігі</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топтар</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бөлінісінде</w:t>
            </w:r>
            <w:proofErr w:type="spellEnd"/>
            <w:r w:rsidRPr="002D598E">
              <w:rPr>
                <w:rFonts w:ascii="Times New Roman" w:eastAsia="Times New Roman" w:hAnsi="Times New Roman" w:cs="Times New Roman"/>
                <w:color w:val="000000"/>
                <w:sz w:val="28"/>
                <w:szCs w:val="28"/>
                <w:lang w:eastAsia="ru-RU"/>
              </w:rPr>
              <w:t>)</w:t>
            </w: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100%</w:t>
            </w: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5</w:t>
            </w: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4650AC" w:rsidRPr="002D598E" w:rsidTr="005338EC">
        <w:trPr>
          <w:gridAfter w:val="1"/>
          <w:wAfter w:w="11" w:type="dxa"/>
          <w:trHeight w:val="300"/>
        </w:trPr>
        <w:tc>
          <w:tcPr>
            <w:tcW w:w="691"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4129" w:type="dxa"/>
            <w:vMerge/>
            <w:hideMark/>
          </w:tcPr>
          <w:p w:rsidR="004650AC" w:rsidRPr="002D598E" w:rsidRDefault="004650AC" w:rsidP="002D598E">
            <w:pPr>
              <w:rPr>
                <w:rFonts w:ascii="Times New Roman" w:eastAsia="Times New Roman" w:hAnsi="Times New Roman" w:cs="Times New Roman"/>
                <w:color w:val="000000"/>
                <w:sz w:val="28"/>
                <w:szCs w:val="28"/>
                <w:lang w:eastAsia="ru-RU"/>
              </w:rPr>
            </w:pPr>
          </w:p>
        </w:tc>
        <w:tc>
          <w:tcPr>
            <w:tcW w:w="2693"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c>
          <w:tcPr>
            <w:tcW w:w="2148" w:type="dxa"/>
            <w:hideMark/>
          </w:tcPr>
          <w:p w:rsidR="004650AC" w:rsidRPr="002D598E" w:rsidRDefault="004650AC" w:rsidP="005338EC">
            <w:pPr>
              <w:jc w:val="center"/>
              <w:rPr>
                <w:rFonts w:ascii="Times New Roman" w:eastAsia="Times New Roman" w:hAnsi="Times New Roman" w:cs="Times New Roman"/>
                <w:color w:val="000000"/>
                <w:sz w:val="28"/>
                <w:szCs w:val="28"/>
                <w:lang w:eastAsia="ru-RU"/>
              </w:rPr>
            </w:pPr>
          </w:p>
        </w:tc>
      </w:tr>
      <w:tr w:rsidR="009124A4" w:rsidRPr="002D598E" w:rsidTr="005338EC">
        <w:trPr>
          <w:gridAfter w:val="1"/>
          <w:wAfter w:w="11" w:type="dxa"/>
          <w:trHeight w:val="1545"/>
        </w:trPr>
        <w:tc>
          <w:tcPr>
            <w:tcW w:w="691" w:type="dxa"/>
            <w:vMerge w:val="restart"/>
            <w:hideMark/>
          </w:tcPr>
          <w:p w:rsidR="009124A4" w:rsidRPr="002D598E" w:rsidRDefault="009124A4"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8</w:t>
            </w:r>
          </w:p>
        </w:tc>
        <w:tc>
          <w:tcPr>
            <w:tcW w:w="4129" w:type="dxa"/>
            <w:vMerge w:val="restart"/>
            <w:hideMark/>
          </w:tcPr>
          <w:p w:rsidR="009124A4" w:rsidRPr="002D598E" w:rsidRDefault="009124A4" w:rsidP="002D598E">
            <w:pPr>
              <w:rPr>
                <w:rFonts w:ascii="Times New Roman" w:eastAsia="Times New Roman" w:hAnsi="Times New Roman" w:cs="Times New Roman"/>
                <w:color w:val="000000"/>
                <w:sz w:val="28"/>
                <w:szCs w:val="28"/>
                <w:lang w:eastAsia="ru-RU"/>
              </w:rPr>
            </w:pPr>
            <w:proofErr w:type="spellStart"/>
            <w:r w:rsidRPr="002D598E">
              <w:rPr>
                <w:rFonts w:ascii="Times New Roman" w:eastAsia="Times New Roman" w:hAnsi="Times New Roman" w:cs="Times New Roman"/>
                <w:color w:val="000000"/>
                <w:sz w:val="28"/>
                <w:szCs w:val="28"/>
                <w:lang w:eastAsia="ru-RU"/>
              </w:rPr>
              <w:t>Ата-аналардың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сауалнама</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нәтижелерін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талдау</w:t>
            </w:r>
            <w:proofErr w:type="spellEnd"/>
          </w:p>
        </w:tc>
        <w:tc>
          <w:tcPr>
            <w:tcW w:w="2693" w:type="dxa"/>
            <w:hideMark/>
          </w:tcPr>
          <w:p w:rsidR="009124A4" w:rsidRPr="009124A4" w:rsidRDefault="009124A4" w:rsidP="005338EC">
            <w:pPr>
              <w:pStyle w:val="af1"/>
              <w:spacing w:before="0" w:beforeAutospacing="0" w:after="360" w:afterAutospacing="0" w:line="285" w:lineRule="atLeast"/>
              <w:jc w:val="center"/>
              <w:textAlignment w:val="baseline"/>
              <w:rPr>
                <w:color w:val="000000"/>
                <w:spacing w:val="2"/>
                <w:sz w:val="28"/>
                <w:szCs w:val="28"/>
              </w:rPr>
            </w:pPr>
            <w:r w:rsidRPr="009124A4">
              <w:rPr>
                <w:color w:val="000000"/>
                <w:spacing w:val="2"/>
                <w:sz w:val="28"/>
                <w:szCs w:val="28"/>
              </w:rPr>
              <w:t xml:space="preserve">80 % -дан 100% - </w:t>
            </w:r>
            <w:proofErr w:type="spellStart"/>
            <w:r w:rsidRPr="009124A4">
              <w:rPr>
                <w:color w:val="000000"/>
                <w:spacing w:val="2"/>
                <w:sz w:val="28"/>
                <w:szCs w:val="28"/>
              </w:rPr>
              <w:t>ға</w:t>
            </w:r>
            <w:proofErr w:type="spellEnd"/>
            <w:r w:rsidRPr="009124A4">
              <w:rPr>
                <w:color w:val="000000"/>
                <w:spacing w:val="2"/>
                <w:sz w:val="28"/>
                <w:szCs w:val="28"/>
              </w:rPr>
              <w:t xml:space="preserve"> </w:t>
            </w:r>
            <w:proofErr w:type="spellStart"/>
            <w:r w:rsidRPr="009124A4">
              <w:rPr>
                <w:color w:val="000000"/>
                <w:spacing w:val="2"/>
                <w:sz w:val="28"/>
                <w:szCs w:val="28"/>
              </w:rPr>
              <w:t>дейінгі</w:t>
            </w:r>
            <w:proofErr w:type="spellEnd"/>
            <w:r w:rsidRPr="009124A4">
              <w:rPr>
                <w:color w:val="000000"/>
                <w:spacing w:val="2"/>
                <w:sz w:val="28"/>
                <w:szCs w:val="28"/>
              </w:rPr>
              <w:t xml:space="preserve"> </w:t>
            </w:r>
            <w:proofErr w:type="spellStart"/>
            <w:r w:rsidRPr="009124A4">
              <w:rPr>
                <w:color w:val="000000"/>
                <w:spacing w:val="2"/>
                <w:sz w:val="28"/>
                <w:szCs w:val="28"/>
              </w:rPr>
              <w:t>респонденттер</w:t>
            </w:r>
            <w:proofErr w:type="spellEnd"/>
            <w:r w:rsidRPr="009124A4">
              <w:rPr>
                <w:color w:val="000000"/>
                <w:spacing w:val="2"/>
                <w:sz w:val="28"/>
                <w:szCs w:val="28"/>
              </w:rPr>
              <w:t xml:space="preserve"> </w:t>
            </w:r>
            <w:proofErr w:type="spellStart"/>
            <w:r w:rsidRPr="009124A4">
              <w:rPr>
                <w:color w:val="000000"/>
                <w:spacing w:val="2"/>
                <w:sz w:val="28"/>
                <w:szCs w:val="28"/>
              </w:rPr>
              <w:t>тәрбиеленушілердің</w:t>
            </w:r>
            <w:proofErr w:type="spellEnd"/>
            <w:r w:rsidRPr="009124A4">
              <w:rPr>
                <w:color w:val="000000"/>
                <w:spacing w:val="2"/>
                <w:sz w:val="28"/>
                <w:szCs w:val="28"/>
              </w:rPr>
              <w:t xml:space="preserve"> </w:t>
            </w:r>
            <w:proofErr w:type="spellStart"/>
            <w:r w:rsidRPr="009124A4">
              <w:rPr>
                <w:color w:val="000000"/>
                <w:spacing w:val="2"/>
                <w:sz w:val="28"/>
                <w:szCs w:val="28"/>
              </w:rPr>
              <w:t>дайындық</w:t>
            </w:r>
            <w:proofErr w:type="spellEnd"/>
            <w:r w:rsidRPr="009124A4">
              <w:rPr>
                <w:color w:val="000000"/>
                <w:spacing w:val="2"/>
                <w:sz w:val="28"/>
                <w:szCs w:val="28"/>
              </w:rPr>
              <w:t xml:space="preserve"> </w:t>
            </w:r>
            <w:proofErr w:type="spellStart"/>
            <w:r w:rsidRPr="009124A4">
              <w:rPr>
                <w:color w:val="000000"/>
                <w:spacing w:val="2"/>
                <w:sz w:val="28"/>
                <w:szCs w:val="28"/>
              </w:rPr>
              <w:t>деңгейіне</w:t>
            </w:r>
            <w:proofErr w:type="spellEnd"/>
            <w:r w:rsidRPr="009124A4">
              <w:rPr>
                <w:color w:val="000000"/>
                <w:spacing w:val="2"/>
                <w:sz w:val="28"/>
                <w:szCs w:val="28"/>
              </w:rPr>
              <w:t xml:space="preserve"> </w:t>
            </w:r>
            <w:proofErr w:type="spellStart"/>
            <w:r w:rsidRPr="009124A4">
              <w:rPr>
                <w:color w:val="000000"/>
                <w:spacing w:val="2"/>
                <w:sz w:val="28"/>
                <w:szCs w:val="28"/>
              </w:rPr>
              <w:t>қанағаттанған</w:t>
            </w:r>
            <w:proofErr w:type="spellEnd"/>
          </w:p>
        </w:tc>
        <w:tc>
          <w:tcPr>
            <w:tcW w:w="2148" w:type="dxa"/>
            <w:hideMark/>
          </w:tcPr>
          <w:p w:rsidR="009124A4" w:rsidRPr="009124A4" w:rsidRDefault="009124A4" w:rsidP="005338EC">
            <w:pPr>
              <w:pStyle w:val="af1"/>
              <w:spacing w:before="0" w:beforeAutospacing="0" w:after="360" w:afterAutospacing="0" w:line="285" w:lineRule="atLeast"/>
              <w:jc w:val="center"/>
              <w:textAlignment w:val="baseline"/>
              <w:rPr>
                <w:color w:val="000000"/>
                <w:spacing w:val="2"/>
                <w:sz w:val="28"/>
                <w:szCs w:val="28"/>
              </w:rPr>
            </w:pPr>
            <w:r w:rsidRPr="009124A4">
              <w:rPr>
                <w:color w:val="000000"/>
                <w:spacing w:val="2"/>
                <w:sz w:val="28"/>
                <w:szCs w:val="28"/>
              </w:rPr>
              <w:t>5</w:t>
            </w:r>
          </w:p>
        </w:tc>
      </w:tr>
      <w:tr w:rsidR="009124A4" w:rsidRPr="002D598E" w:rsidTr="005338EC">
        <w:trPr>
          <w:gridAfter w:val="1"/>
          <w:wAfter w:w="11" w:type="dxa"/>
          <w:trHeight w:val="141"/>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c>
          <w:tcPr>
            <w:tcW w:w="2148"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r>
      <w:tr w:rsidR="009124A4" w:rsidRPr="002D598E" w:rsidTr="005338EC">
        <w:trPr>
          <w:gridAfter w:val="1"/>
          <w:wAfter w:w="11" w:type="dxa"/>
          <w:trHeight w:val="249"/>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c>
          <w:tcPr>
            <w:tcW w:w="2148"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r>
      <w:tr w:rsidR="009124A4" w:rsidRPr="002D598E" w:rsidTr="005338EC">
        <w:trPr>
          <w:gridAfter w:val="1"/>
          <w:wAfter w:w="11" w:type="dxa"/>
          <w:trHeight w:val="780"/>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c>
          <w:tcPr>
            <w:tcW w:w="2148" w:type="dxa"/>
          </w:tcPr>
          <w:p w:rsidR="009124A4" w:rsidRDefault="009124A4" w:rsidP="005338EC">
            <w:pPr>
              <w:pStyle w:val="af1"/>
              <w:spacing w:before="0" w:beforeAutospacing="0" w:after="360" w:afterAutospacing="0"/>
              <w:jc w:val="center"/>
              <w:textAlignment w:val="baseline"/>
              <w:rPr>
                <w:rFonts w:ascii="Courier New" w:hAnsi="Courier New" w:cs="Courier New"/>
                <w:color w:val="000000"/>
                <w:spacing w:val="2"/>
                <w:sz w:val="20"/>
                <w:szCs w:val="20"/>
              </w:rPr>
            </w:pPr>
          </w:p>
        </w:tc>
      </w:tr>
      <w:tr w:rsidR="009124A4" w:rsidRPr="002D598E" w:rsidTr="005338EC">
        <w:trPr>
          <w:gridAfter w:val="1"/>
          <w:wAfter w:w="11" w:type="dxa"/>
          <w:trHeight w:val="2571"/>
        </w:trPr>
        <w:tc>
          <w:tcPr>
            <w:tcW w:w="691" w:type="dxa"/>
            <w:vMerge w:val="restart"/>
            <w:hideMark/>
          </w:tcPr>
          <w:p w:rsidR="009124A4" w:rsidRPr="002D598E" w:rsidRDefault="009124A4" w:rsidP="002D598E">
            <w:pPr>
              <w:jc w:val="right"/>
              <w:rPr>
                <w:rFonts w:ascii="Times New Roman" w:eastAsia="Times New Roman" w:hAnsi="Times New Roman" w:cs="Times New Roman"/>
                <w:color w:val="000000"/>
                <w:sz w:val="28"/>
                <w:szCs w:val="28"/>
                <w:lang w:eastAsia="ru-RU"/>
              </w:rPr>
            </w:pPr>
            <w:r w:rsidRPr="002D598E">
              <w:rPr>
                <w:rFonts w:ascii="Times New Roman" w:eastAsia="Times New Roman" w:hAnsi="Times New Roman" w:cs="Times New Roman"/>
                <w:color w:val="000000"/>
                <w:sz w:val="28"/>
                <w:szCs w:val="28"/>
                <w:lang w:eastAsia="ru-RU"/>
              </w:rPr>
              <w:t>9</w:t>
            </w:r>
          </w:p>
        </w:tc>
        <w:tc>
          <w:tcPr>
            <w:tcW w:w="4129" w:type="dxa"/>
            <w:vMerge w:val="restart"/>
            <w:hideMark/>
          </w:tcPr>
          <w:p w:rsidR="009124A4" w:rsidRPr="002D598E" w:rsidRDefault="009124A4" w:rsidP="002D598E">
            <w:pPr>
              <w:rPr>
                <w:rFonts w:ascii="Times New Roman" w:eastAsia="Times New Roman" w:hAnsi="Times New Roman" w:cs="Times New Roman"/>
                <w:color w:val="000000"/>
                <w:sz w:val="28"/>
                <w:szCs w:val="28"/>
                <w:lang w:eastAsia="ru-RU"/>
              </w:rPr>
            </w:pPr>
            <w:proofErr w:type="spellStart"/>
            <w:r w:rsidRPr="002D598E">
              <w:rPr>
                <w:rFonts w:ascii="Times New Roman" w:eastAsia="Times New Roman" w:hAnsi="Times New Roman" w:cs="Times New Roman"/>
                <w:color w:val="000000"/>
                <w:sz w:val="28"/>
                <w:szCs w:val="28"/>
                <w:lang w:eastAsia="ru-RU"/>
              </w:rPr>
              <w:t>Педагогтердің</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сауалнама</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нәтижелерін</w:t>
            </w:r>
            <w:proofErr w:type="spellEnd"/>
            <w:r w:rsidRPr="002D598E">
              <w:rPr>
                <w:rFonts w:ascii="Times New Roman" w:eastAsia="Times New Roman" w:hAnsi="Times New Roman" w:cs="Times New Roman"/>
                <w:color w:val="000000"/>
                <w:sz w:val="28"/>
                <w:szCs w:val="28"/>
                <w:lang w:eastAsia="ru-RU"/>
              </w:rPr>
              <w:t xml:space="preserve"> </w:t>
            </w:r>
            <w:proofErr w:type="spellStart"/>
            <w:r w:rsidRPr="002D598E">
              <w:rPr>
                <w:rFonts w:ascii="Times New Roman" w:eastAsia="Times New Roman" w:hAnsi="Times New Roman" w:cs="Times New Roman"/>
                <w:color w:val="000000"/>
                <w:sz w:val="28"/>
                <w:szCs w:val="28"/>
                <w:lang w:eastAsia="ru-RU"/>
              </w:rPr>
              <w:t>талдау</w:t>
            </w:r>
            <w:proofErr w:type="spellEnd"/>
          </w:p>
        </w:tc>
        <w:tc>
          <w:tcPr>
            <w:tcW w:w="2693" w:type="dxa"/>
            <w:hideMark/>
          </w:tcPr>
          <w:p w:rsidR="009124A4" w:rsidRPr="009124A4" w:rsidRDefault="009124A4" w:rsidP="005338EC">
            <w:pPr>
              <w:pStyle w:val="af1"/>
              <w:spacing w:before="0" w:beforeAutospacing="0" w:after="360" w:afterAutospacing="0" w:line="285" w:lineRule="atLeast"/>
              <w:jc w:val="center"/>
              <w:textAlignment w:val="baseline"/>
              <w:rPr>
                <w:color w:val="000000"/>
                <w:spacing w:val="2"/>
                <w:sz w:val="28"/>
                <w:szCs w:val="28"/>
              </w:rPr>
            </w:pPr>
            <w:r w:rsidRPr="009124A4">
              <w:rPr>
                <w:color w:val="000000"/>
                <w:spacing w:val="2"/>
                <w:sz w:val="28"/>
                <w:szCs w:val="28"/>
              </w:rPr>
              <w:t xml:space="preserve">80 %-дан100% - </w:t>
            </w:r>
            <w:proofErr w:type="spellStart"/>
            <w:r w:rsidRPr="009124A4">
              <w:rPr>
                <w:color w:val="000000"/>
                <w:spacing w:val="2"/>
                <w:sz w:val="28"/>
                <w:szCs w:val="28"/>
              </w:rPr>
              <w:t>ға</w:t>
            </w:r>
            <w:proofErr w:type="spellEnd"/>
            <w:r w:rsidRPr="009124A4">
              <w:rPr>
                <w:color w:val="000000"/>
                <w:spacing w:val="2"/>
                <w:sz w:val="28"/>
                <w:szCs w:val="28"/>
              </w:rPr>
              <w:t xml:space="preserve"> </w:t>
            </w:r>
            <w:proofErr w:type="spellStart"/>
            <w:r w:rsidRPr="009124A4">
              <w:rPr>
                <w:color w:val="000000"/>
                <w:spacing w:val="2"/>
                <w:sz w:val="28"/>
                <w:szCs w:val="28"/>
              </w:rPr>
              <w:t>дейінгі</w:t>
            </w:r>
            <w:proofErr w:type="spellEnd"/>
            <w:r w:rsidRPr="009124A4">
              <w:rPr>
                <w:color w:val="000000"/>
                <w:spacing w:val="2"/>
                <w:sz w:val="28"/>
                <w:szCs w:val="28"/>
              </w:rPr>
              <w:t xml:space="preserve"> </w:t>
            </w:r>
            <w:proofErr w:type="spellStart"/>
            <w:r w:rsidRPr="009124A4">
              <w:rPr>
                <w:color w:val="000000"/>
                <w:spacing w:val="2"/>
                <w:sz w:val="28"/>
                <w:szCs w:val="28"/>
              </w:rPr>
              <w:t>респонденттер</w:t>
            </w:r>
            <w:proofErr w:type="spellEnd"/>
            <w:r w:rsidRPr="009124A4">
              <w:rPr>
                <w:color w:val="000000"/>
                <w:spacing w:val="2"/>
                <w:sz w:val="28"/>
                <w:szCs w:val="28"/>
              </w:rPr>
              <w:t xml:space="preserve"> </w:t>
            </w:r>
            <w:proofErr w:type="spellStart"/>
            <w:r w:rsidRPr="009124A4">
              <w:rPr>
                <w:color w:val="000000"/>
                <w:spacing w:val="2"/>
                <w:sz w:val="28"/>
                <w:szCs w:val="28"/>
              </w:rPr>
              <w:t>сапалы</w:t>
            </w:r>
            <w:proofErr w:type="spellEnd"/>
            <w:r w:rsidRPr="009124A4">
              <w:rPr>
                <w:color w:val="000000"/>
                <w:spacing w:val="2"/>
                <w:sz w:val="28"/>
                <w:szCs w:val="28"/>
              </w:rPr>
              <w:t xml:space="preserve"> </w:t>
            </w:r>
            <w:proofErr w:type="spellStart"/>
            <w:r w:rsidRPr="009124A4">
              <w:rPr>
                <w:color w:val="000000"/>
                <w:spacing w:val="2"/>
                <w:sz w:val="28"/>
                <w:szCs w:val="28"/>
              </w:rPr>
              <w:t>оқыту</w:t>
            </w:r>
            <w:proofErr w:type="spellEnd"/>
            <w:r w:rsidRPr="009124A4">
              <w:rPr>
                <w:color w:val="000000"/>
                <w:spacing w:val="2"/>
                <w:sz w:val="28"/>
                <w:szCs w:val="28"/>
              </w:rPr>
              <w:t xml:space="preserve"> мен </w:t>
            </w:r>
            <w:proofErr w:type="spellStart"/>
            <w:r w:rsidRPr="009124A4">
              <w:rPr>
                <w:color w:val="000000"/>
                <w:spacing w:val="2"/>
                <w:sz w:val="28"/>
                <w:szCs w:val="28"/>
              </w:rPr>
              <w:t>тәрбиелеу</w:t>
            </w:r>
            <w:proofErr w:type="spellEnd"/>
            <w:r w:rsidRPr="009124A4">
              <w:rPr>
                <w:color w:val="000000"/>
                <w:spacing w:val="2"/>
                <w:sz w:val="28"/>
                <w:szCs w:val="28"/>
              </w:rPr>
              <w:t xml:space="preserve"> </w:t>
            </w:r>
            <w:proofErr w:type="spellStart"/>
            <w:r w:rsidRPr="009124A4">
              <w:rPr>
                <w:color w:val="000000"/>
                <w:spacing w:val="2"/>
                <w:sz w:val="28"/>
                <w:szCs w:val="28"/>
              </w:rPr>
              <w:t>үшін</w:t>
            </w:r>
            <w:proofErr w:type="spellEnd"/>
            <w:r w:rsidRPr="009124A4">
              <w:rPr>
                <w:color w:val="000000"/>
                <w:spacing w:val="2"/>
                <w:sz w:val="28"/>
                <w:szCs w:val="28"/>
              </w:rPr>
              <w:t xml:space="preserve"> </w:t>
            </w:r>
            <w:proofErr w:type="spellStart"/>
            <w:r w:rsidRPr="009124A4">
              <w:rPr>
                <w:color w:val="000000"/>
                <w:spacing w:val="2"/>
                <w:sz w:val="28"/>
                <w:szCs w:val="28"/>
              </w:rPr>
              <w:t>жағдайдың</w:t>
            </w:r>
            <w:proofErr w:type="spellEnd"/>
            <w:r w:rsidR="005338EC">
              <w:rPr>
                <w:color w:val="000000"/>
                <w:spacing w:val="2"/>
                <w:sz w:val="28"/>
                <w:szCs w:val="28"/>
              </w:rPr>
              <w:t xml:space="preserve"> </w:t>
            </w:r>
            <w:proofErr w:type="spellStart"/>
            <w:r w:rsidRPr="009124A4">
              <w:rPr>
                <w:color w:val="000000"/>
                <w:spacing w:val="2"/>
                <w:sz w:val="28"/>
                <w:szCs w:val="28"/>
              </w:rPr>
              <w:t>жасалудеңгейіне</w:t>
            </w:r>
            <w:proofErr w:type="spellEnd"/>
            <w:r w:rsidRPr="009124A4">
              <w:rPr>
                <w:color w:val="000000"/>
                <w:spacing w:val="2"/>
                <w:sz w:val="28"/>
                <w:szCs w:val="28"/>
              </w:rPr>
              <w:t xml:space="preserve"> </w:t>
            </w:r>
            <w:proofErr w:type="spellStart"/>
            <w:r w:rsidRPr="009124A4">
              <w:rPr>
                <w:color w:val="000000"/>
                <w:spacing w:val="2"/>
                <w:sz w:val="28"/>
                <w:szCs w:val="28"/>
              </w:rPr>
              <w:t>қанағаттанған</w:t>
            </w:r>
            <w:proofErr w:type="spellEnd"/>
          </w:p>
        </w:tc>
        <w:tc>
          <w:tcPr>
            <w:tcW w:w="2148" w:type="dxa"/>
            <w:hideMark/>
          </w:tcPr>
          <w:p w:rsidR="009124A4" w:rsidRPr="009124A4" w:rsidRDefault="009124A4" w:rsidP="005338EC">
            <w:pPr>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w:t>
            </w:r>
          </w:p>
        </w:tc>
      </w:tr>
      <w:tr w:rsidR="009124A4" w:rsidRPr="002D598E" w:rsidTr="005338EC">
        <w:trPr>
          <w:gridAfter w:val="1"/>
          <w:wAfter w:w="11" w:type="dxa"/>
          <w:trHeight w:val="278"/>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line="285" w:lineRule="atLeast"/>
              <w:jc w:val="center"/>
              <w:textAlignment w:val="baseline"/>
              <w:rPr>
                <w:rFonts w:ascii="Courier New" w:hAnsi="Courier New" w:cs="Courier New"/>
                <w:color w:val="000000"/>
                <w:spacing w:val="2"/>
                <w:sz w:val="20"/>
                <w:szCs w:val="20"/>
              </w:rPr>
            </w:pPr>
          </w:p>
        </w:tc>
        <w:tc>
          <w:tcPr>
            <w:tcW w:w="2148" w:type="dxa"/>
            <w:hideMark/>
          </w:tcPr>
          <w:p w:rsidR="009124A4" w:rsidRPr="002D598E" w:rsidRDefault="009124A4" w:rsidP="005338EC">
            <w:pPr>
              <w:jc w:val="center"/>
              <w:rPr>
                <w:rFonts w:ascii="Times New Roman" w:eastAsia="Times New Roman" w:hAnsi="Times New Roman" w:cs="Times New Roman"/>
                <w:color w:val="000000"/>
                <w:sz w:val="28"/>
                <w:szCs w:val="28"/>
                <w:lang w:eastAsia="ru-RU"/>
              </w:rPr>
            </w:pPr>
          </w:p>
        </w:tc>
      </w:tr>
      <w:tr w:rsidR="009124A4" w:rsidRPr="002D598E" w:rsidTr="005338EC">
        <w:trPr>
          <w:gridAfter w:val="1"/>
          <w:wAfter w:w="11" w:type="dxa"/>
          <w:trHeight w:val="329"/>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line="285" w:lineRule="atLeast"/>
              <w:jc w:val="center"/>
              <w:textAlignment w:val="baseline"/>
              <w:rPr>
                <w:rFonts w:ascii="Courier New" w:hAnsi="Courier New" w:cs="Courier New"/>
                <w:color w:val="000000"/>
                <w:spacing w:val="2"/>
                <w:sz w:val="20"/>
                <w:szCs w:val="20"/>
              </w:rPr>
            </w:pPr>
          </w:p>
        </w:tc>
        <w:tc>
          <w:tcPr>
            <w:tcW w:w="2148" w:type="dxa"/>
            <w:hideMark/>
          </w:tcPr>
          <w:p w:rsidR="009124A4" w:rsidRPr="002D598E" w:rsidRDefault="009124A4" w:rsidP="005338EC">
            <w:pPr>
              <w:jc w:val="center"/>
              <w:rPr>
                <w:rFonts w:ascii="Times New Roman" w:eastAsia="Times New Roman" w:hAnsi="Times New Roman" w:cs="Times New Roman"/>
                <w:color w:val="000000"/>
                <w:sz w:val="28"/>
                <w:szCs w:val="28"/>
                <w:lang w:eastAsia="ru-RU"/>
              </w:rPr>
            </w:pPr>
          </w:p>
        </w:tc>
      </w:tr>
      <w:tr w:rsidR="009124A4" w:rsidRPr="002D598E" w:rsidTr="005338EC">
        <w:trPr>
          <w:gridAfter w:val="1"/>
          <w:wAfter w:w="11" w:type="dxa"/>
          <w:trHeight w:val="253"/>
        </w:trPr>
        <w:tc>
          <w:tcPr>
            <w:tcW w:w="691"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4129" w:type="dxa"/>
            <w:vMerge/>
            <w:hideMark/>
          </w:tcPr>
          <w:p w:rsidR="009124A4" w:rsidRPr="002D598E" w:rsidRDefault="009124A4" w:rsidP="002D598E">
            <w:pPr>
              <w:rPr>
                <w:rFonts w:ascii="Times New Roman" w:eastAsia="Times New Roman" w:hAnsi="Times New Roman" w:cs="Times New Roman"/>
                <w:color w:val="000000"/>
                <w:sz w:val="28"/>
                <w:szCs w:val="28"/>
                <w:lang w:eastAsia="ru-RU"/>
              </w:rPr>
            </w:pPr>
          </w:p>
        </w:tc>
        <w:tc>
          <w:tcPr>
            <w:tcW w:w="2693" w:type="dxa"/>
          </w:tcPr>
          <w:p w:rsidR="009124A4" w:rsidRDefault="009124A4" w:rsidP="005338EC">
            <w:pPr>
              <w:pStyle w:val="af1"/>
              <w:spacing w:before="0" w:beforeAutospacing="0" w:after="360" w:afterAutospacing="0" w:line="285" w:lineRule="atLeast"/>
              <w:jc w:val="center"/>
              <w:textAlignment w:val="baseline"/>
              <w:rPr>
                <w:rFonts w:ascii="Courier New" w:hAnsi="Courier New" w:cs="Courier New"/>
                <w:color w:val="000000"/>
                <w:spacing w:val="2"/>
                <w:sz w:val="20"/>
                <w:szCs w:val="20"/>
              </w:rPr>
            </w:pPr>
          </w:p>
        </w:tc>
        <w:tc>
          <w:tcPr>
            <w:tcW w:w="2148" w:type="dxa"/>
            <w:hideMark/>
          </w:tcPr>
          <w:p w:rsidR="009124A4" w:rsidRPr="002D598E" w:rsidRDefault="009124A4" w:rsidP="005338EC">
            <w:pPr>
              <w:jc w:val="center"/>
              <w:rPr>
                <w:rFonts w:ascii="Times New Roman" w:eastAsia="Times New Roman" w:hAnsi="Times New Roman" w:cs="Times New Roman"/>
                <w:color w:val="000000"/>
                <w:sz w:val="28"/>
                <w:szCs w:val="28"/>
                <w:lang w:eastAsia="ru-RU"/>
              </w:rPr>
            </w:pPr>
          </w:p>
        </w:tc>
      </w:tr>
    </w:tbl>
    <w:p w:rsidR="005338EC" w:rsidRDefault="005338EC" w:rsidP="00F001B5">
      <w:pPr>
        <w:pStyle w:val="a3"/>
        <w:widowControl w:val="0"/>
        <w:autoSpaceDE w:val="0"/>
        <w:autoSpaceDN w:val="0"/>
        <w:spacing w:before="41" w:after="0" w:line="240" w:lineRule="auto"/>
        <w:ind w:right="3"/>
        <w:jc w:val="both"/>
        <w:rPr>
          <w:rFonts w:ascii="Times New Roman" w:eastAsia="Times New Roman" w:hAnsi="Times New Roman" w:cs="Times New Roman"/>
          <w:b/>
          <w:sz w:val="28"/>
          <w:szCs w:val="28"/>
        </w:rPr>
      </w:pPr>
    </w:p>
    <w:p w:rsidR="00D27224" w:rsidRDefault="00D27224" w:rsidP="005338EC">
      <w:pPr>
        <w:pStyle w:val="a3"/>
        <w:widowControl w:val="0"/>
        <w:autoSpaceDE w:val="0"/>
        <w:autoSpaceDN w:val="0"/>
        <w:spacing w:after="0" w:line="240" w:lineRule="auto"/>
        <w:ind w:left="0" w:right="3" w:firstLine="720"/>
        <w:jc w:val="both"/>
        <w:rPr>
          <w:rFonts w:ascii="Times New Roman" w:eastAsia="Times New Roman" w:hAnsi="Times New Roman" w:cs="Times New Roman"/>
          <w:b/>
          <w:sz w:val="28"/>
          <w:szCs w:val="28"/>
          <w:lang w:val="kk-KZ"/>
        </w:rPr>
      </w:pPr>
    </w:p>
    <w:p w:rsidR="00D27224" w:rsidRDefault="00D27224" w:rsidP="005338EC">
      <w:pPr>
        <w:pStyle w:val="a3"/>
        <w:widowControl w:val="0"/>
        <w:autoSpaceDE w:val="0"/>
        <w:autoSpaceDN w:val="0"/>
        <w:spacing w:after="0" w:line="240" w:lineRule="auto"/>
        <w:ind w:left="0" w:right="3" w:firstLine="720"/>
        <w:jc w:val="both"/>
        <w:rPr>
          <w:rFonts w:ascii="Times New Roman" w:eastAsia="Times New Roman" w:hAnsi="Times New Roman" w:cs="Times New Roman"/>
          <w:b/>
          <w:sz w:val="28"/>
          <w:szCs w:val="28"/>
          <w:lang w:val="kk-KZ"/>
        </w:rPr>
      </w:pPr>
    </w:p>
    <w:p w:rsidR="00F001B5" w:rsidRPr="00D27224" w:rsidRDefault="00F001B5" w:rsidP="005338EC">
      <w:pPr>
        <w:pStyle w:val="a3"/>
        <w:widowControl w:val="0"/>
        <w:autoSpaceDE w:val="0"/>
        <w:autoSpaceDN w:val="0"/>
        <w:spacing w:after="0" w:line="240" w:lineRule="auto"/>
        <w:ind w:left="0" w:right="3" w:firstLine="720"/>
        <w:jc w:val="both"/>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Қостанай облысы әкімдігі білім басқармасының «Рудный қаласы білім бөлімінің «№ 15 балабақшасы» коммуналдық мемлекеттік қазыналық кәсіпорнының өзін өзі бағалау ж</w:t>
      </w:r>
      <w:r w:rsidR="00D27224" w:rsidRPr="00D27224">
        <w:rPr>
          <w:rFonts w:ascii="Times New Roman" w:eastAsia="Times New Roman" w:hAnsi="Times New Roman" w:cs="Times New Roman"/>
          <w:b/>
          <w:sz w:val="28"/>
          <w:szCs w:val="28"/>
          <w:lang w:val="kk-KZ"/>
        </w:rPr>
        <w:t>ұмы</w:t>
      </w:r>
      <w:r w:rsidR="00D27224">
        <w:rPr>
          <w:rFonts w:ascii="Times New Roman" w:eastAsia="Times New Roman" w:hAnsi="Times New Roman" w:cs="Times New Roman"/>
          <w:b/>
          <w:sz w:val="28"/>
          <w:szCs w:val="28"/>
          <w:lang w:val="kk-KZ"/>
        </w:rPr>
        <w:t>сын өткізгендер:</w:t>
      </w:r>
    </w:p>
    <w:p w:rsidR="005338EC" w:rsidRPr="00D27224" w:rsidRDefault="005338EC"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p>
    <w:p w:rsidR="008C57D1" w:rsidRPr="00D27224" w:rsidRDefault="008C57D1"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EF627E">
        <w:rPr>
          <w:rFonts w:ascii="Times New Roman" w:eastAsia="Times New Roman" w:hAnsi="Times New Roman" w:cs="Times New Roman"/>
          <w:b/>
          <w:sz w:val="28"/>
          <w:szCs w:val="28"/>
          <w:lang w:val="kk-KZ"/>
        </w:rPr>
        <w:t>1.Кузембаева Ж</w:t>
      </w:r>
      <w:r w:rsidRPr="00D27224">
        <w:rPr>
          <w:rFonts w:ascii="Times New Roman" w:eastAsia="Times New Roman" w:hAnsi="Times New Roman" w:cs="Times New Roman"/>
          <w:b/>
          <w:sz w:val="28"/>
          <w:szCs w:val="28"/>
          <w:lang w:val="kk-KZ"/>
        </w:rPr>
        <w:t>.С</w:t>
      </w:r>
      <w:r w:rsidR="00F001B5" w:rsidRPr="00EF627E">
        <w:rPr>
          <w:rFonts w:ascii="Times New Roman" w:eastAsia="Times New Roman" w:hAnsi="Times New Roman" w:cs="Times New Roman"/>
          <w:b/>
          <w:sz w:val="28"/>
          <w:szCs w:val="28"/>
          <w:lang w:val="kk-KZ"/>
        </w:rPr>
        <w:t>- жұмыс топтың төрайы</w:t>
      </w:r>
      <w:r w:rsidRPr="00EF627E">
        <w:rPr>
          <w:rFonts w:ascii="Times New Roman" w:eastAsia="Times New Roman" w:hAnsi="Times New Roman" w:cs="Times New Roman"/>
          <w:b/>
          <w:sz w:val="28"/>
          <w:szCs w:val="28"/>
          <w:lang w:val="kk-KZ"/>
        </w:rPr>
        <w:t>мы</w:t>
      </w:r>
      <w:r w:rsidRPr="00D27224">
        <w:rPr>
          <w:rFonts w:ascii="Times New Roman" w:eastAsia="Times New Roman" w:hAnsi="Times New Roman" w:cs="Times New Roman"/>
          <w:b/>
          <w:sz w:val="28"/>
          <w:szCs w:val="28"/>
          <w:lang w:val="kk-KZ"/>
        </w:rPr>
        <w:t>,</w:t>
      </w:r>
    </w:p>
    <w:p w:rsidR="00F001B5" w:rsidRPr="00D27224"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МДҰ меңгерушісі </w:t>
      </w:r>
      <w:r w:rsidR="008C57D1" w:rsidRPr="00D27224">
        <w:rPr>
          <w:rFonts w:ascii="Times New Roman" w:eastAsia="Times New Roman" w:hAnsi="Times New Roman" w:cs="Times New Roman"/>
          <w:b/>
          <w:sz w:val="28"/>
          <w:szCs w:val="28"/>
          <w:lang w:val="kk-KZ"/>
        </w:rPr>
        <w:t xml:space="preserve">                                                 ___________________   </w:t>
      </w:r>
    </w:p>
    <w:p w:rsidR="00D27224" w:rsidRPr="00D27224" w:rsidRDefault="00D27224"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p>
    <w:p w:rsidR="00D27224" w:rsidRPr="00D27224"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2</w:t>
      </w:r>
      <w:r w:rsidR="005338EC" w:rsidRPr="00D27224">
        <w:rPr>
          <w:rFonts w:ascii="Times New Roman" w:eastAsia="Times New Roman" w:hAnsi="Times New Roman" w:cs="Times New Roman"/>
          <w:b/>
          <w:sz w:val="28"/>
          <w:szCs w:val="28"/>
          <w:lang w:val="kk-KZ"/>
        </w:rPr>
        <w:t>.</w:t>
      </w:r>
      <w:r w:rsidRPr="00D27224">
        <w:rPr>
          <w:rFonts w:ascii="Times New Roman" w:eastAsia="Times New Roman" w:hAnsi="Times New Roman" w:cs="Times New Roman"/>
          <w:b/>
          <w:sz w:val="28"/>
          <w:szCs w:val="28"/>
          <w:lang w:val="kk-KZ"/>
        </w:rPr>
        <w:t>Буздаков</w:t>
      </w:r>
      <w:r w:rsidR="008C57D1" w:rsidRPr="00D27224">
        <w:rPr>
          <w:rFonts w:ascii="Times New Roman" w:eastAsia="Times New Roman" w:hAnsi="Times New Roman" w:cs="Times New Roman"/>
          <w:b/>
          <w:sz w:val="28"/>
          <w:szCs w:val="28"/>
          <w:lang w:val="kk-KZ"/>
        </w:rPr>
        <w:t>а Б.</w:t>
      </w:r>
      <w:r w:rsidRPr="00D27224">
        <w:rPr>
          <w:rFonts w:ascii="Times New Roman" w:eastAsia="Times New Roman" w:hAnsi="Times New Roman" w:cs="Times New Roman"/>
          <w:b/>
          <w:sz w:val="28"/>
          <w:szCs w:val="28"/>
          <w:lang w:val="kk-KZ"/>
        </w:rPr>
        <w:t xml:space="preserve"> – әдіскер</w:t>
      </w:r>
      <w:r w:rsidR="008C57D1" w:rsidRPr="00D27224">
        <w:rPr>
          <w:rFonts w:ascii="Times New Roman" w:eastAsia="Times New Roman" w:hAnsi="Times New Roman" w:cs="Times New Roman"/>
          <w:b/>
          <w:sz w:val="28"/>
          <w:szCs w:val="28"/>
          <w:lang w:val="kk-KZ"/>
        </w:rPr>
        <w:t xml:space="preserve">                                         ___________________ </w:t>
      </w:r>
    </w:p>
    <w:p w:rsidR="00F001B5" w:rsidRPr="00D27224" w:rsidRDefault="008C57D1"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w:t>
      </w:r>
    </w:p>
    <w:p w:rsidR="00D27224" w:rsidRPr="00D27224"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3.Утюле</w:t>
      </w:r>
      <w:r w:rsidR="008C57D1" w:rsidRPr="00D27224">
        <w:rPr>
          <w:rFonts w:ascii="Times New Roman" w:eastAsia="Times New Roman" w:hAnsi="Times New Roman" w:cs="Times New Roman"/>
          <w:b/>
          <w:sz w:val="28"/>
          <w:szCs w:val="28"/>
          <w:lang w:val="kk-KZ"/>
        </w:rPr>
        <w:t>нова А.Ф.– есепші</w:t>
      </w:r>
      <w:r w:rsidR="00D27224" w:rsidRPr="00D27224">
        <w:rPr>
          <w:rFonts w:ascii="Times New Roman" w:eastAsia="Times New Roman" w:hAnsi="Times New Roman" w:cs="Times New Roman"/>
          <w:b/>
          <w:sz w:val="28"/>
          <w:szCs w:val="28"/>
          <w:lang w:val="kk-KZ"/>
        </w:rPr>
        <w:t xml:space="preserve">                                    ___________________  </w:t>
      </w:r>
    </w:p>
    <w:p w:rsidR="00F001B5" w:rsidRPr="00D27224" w:rsidRDefault="00D27224"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w:t>
      </w:r>
    </w:p>
    <w:p w:rsidR="00D27224" w:rsidRPr="00D27224" w:rsidRDefault="008C57D1"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4.Султанова Н.Б.</w:t>
      </w:r>
      <w:r w:rsidR="00F001B5" w:rsidRPr="00D27224">
        <w:rPr>
          <w:rFonts w:ascii="Times New Roman" w:eastAsia="Times New Roman" w:hAnsi="Times New Roman" w:cs="Times New Roman"/>
          <w:b/>
          <w:sz w:val="28"/>
          <w:szCs w:val="28"/>
          <w:lang w:val="kk-KZ"/>
        </w:rPr>
        <w:t xml:space="preserve">- </w:t>
      </w:r>
      <w:r w:rsidRPr="00D27224">
        <w:rPr>
          <w:rFonts w:ascii="Times New Roman" w:eastAsia="Times New Roman" w:hAnsi="Times New Roman" w:cs="Times New Roman"/>
          <w:b/>
          <w:sz w:val="28"/>
          <w:szCs w:val="28"/>
          <w:lang w:val="kk-KZ"/>
        </w:rPr>
        <w:t>шаруашылық меңгеруші</w:t>
      </w:r>
      <w:r w:rsidR="00D27224" w:rsidRPr="00D27224">
        <w:rPr>
          <w:rFonts w:ascii="Times New Roman" w:eastAsia="Times New Roman" w:hAnsi="Times New Roman" w:cs="Times New Roman"/>
          <w:b/>
          <w:sz w:val="28"/>
          <w:szCs w:val="28"/>
          <w:lang w:val="kk-KZ"/>
        </w:rPr>
        <w:t xml:space="preserve">     ___________________  </w:t>
      </w:r>
    </w:p>
    <w:p w:rsidR="00F001B5" w:rsidRPr="00D27224" w:rsidRDefault="00D27224" w:rsidP="005338EC">
      <w:pPr>
        <w:pStyle w:val="a3"/>
        <w:widowControl w:val="0"/>
        <w:autoSpaceDE w:val="0"/>
        <w:autoSpaceDN w:val="0"/>
        <w:spacing w:after="0" w:line="240" w:lineRule="auto"/>
        <w:ind w:left="0" w:right="3" w:firstLine="720"/>
        <w:rPr>
          <w:rFonts w:ascii="Times New Roman" w:eastAsia="Times New Roman" w:hAnsi="Times New Roman" w:cs="Times New Roman"/>
          <w:b/>
          <w:sz w:val="28"/>
          <w:szCs w:val="28"/>
          <w:lang w:val="kk-KZ"/>
        </w:rPr>
      </w:pPr>
      <w:r w:rsidRPr="00D27224">
        <w:rPr>
          <w:rFonts w:ascii="Times New Roman" w:eastAsia="Times New Roman" w:hAnsi="Times New Roman" w:cs="Times New Roman"/>
          <w:b/>
          <w:sz w:val="28"/>
          <w:szCs w:val="28"/>
          <w:lang w:val="kk-KZ"/>
        </w:rPr>
        <w:t xml:space="preserve"> </w:t>
      </w:r>
    </w:p>
    <w:p w:rsidR="00473E34" w:rsidRPr="00B76112" w:rsidRDefault="00F001B5" w:rsidP="005338EC">
      <w:pPr>
        <w:pStyle w:val="a3"/>
        <w:widowControl w:val="0"/>
        <w:autoSpaceDE w:val="0"/>
        <w:autoSpaceDN w:val="0"/>
        <w:spacing w:after="0" w:line="240" w:lineRule="auto"/>
        <w:ind w:left="0" w:right="3" w:firstLine="720"/>
        <w:rPr>
          <w:rFonts w:ascii="Times New Roman" w:eastAsia="Times New Roman" w:hAnsi="Times New Roman" w:cs="Times New Roman"/>
          <w:sz w:val="28"/>
          <w:szCs w:val="28"/>
          <w:lang w:val="kk-KZ"/>
        </w:rPr>
      </w:pPr>
      <w:r w:rsidRPr="00D27224">
        <w:rPr>
          <w:rFonts w:ascii="Times New Roman" w:eastAsia="Times New Roman" w:hAnsi="Times New Roman" w:cs="Times New Roman"/>
          <w:b/>
          <w:sz w:val="28"/>
          <w:szCs w:val="28"/>
          <w:lang w:val="kk-KZ"/>
        </w:rPr>
        <w:t>5.Сұлтан Д</w:t>
      </w:r>
      <w:r w:rsidR="008C57D1" w:rsidRPr="00D27224">
        <w:rPr>
          <w:rFonts w:ascii="Times New Roman" w:eastAsia="Times New Roman" w:hAnsi="Times New Roman" w:cs="Times New Roman"/>
          <w:b/>
          <w:sz w:val="28"/>
          <w:szCs w:val="28"/>
          <w:lang w:val="kk-KZ"/>
        </w:rPr>
        <w:t>.Ғ.</w:t>
      </w:r>
      <w:r w:rsidR="008C57D1">
        <w:rPr>
          <w:rFonts w:ascii="Times New Roman" w:eastAsia="Times New Roman" w:hAnsi="Times New Roman" w:cs="Times New Roman"/>
          <w:sz w:val="28"/>
          <w:szCs w:val="28"/>
          <w:lang w:val="kk-KZ"/>
        </w:rPr>
        <w:t xml:space="preserve">      </w:t>
      </w:r>
      <w:r w:rsidR="00D27224">
        <w:rPr>
          <w:rFonts w:ascii="Times New Roman" w:eastAsia="Times New Roman" w:hAnsi="Times New Roman" w:cs="Times New Roman"/>
          <w:sz w:val="28"/>
          <w:szCs w:val="28"/>
          <w:lang w:val="kk-KZ"/>
        </w:rPr>
        <w:t xml:space="preserve">                                                   </w:t>
      </w:r>
      <w:r w:rsidR="008C57D1">
        <w:rPr>
          <w:rFonts w:ascii="Times New Roman" w:eastAsia="Times New Roman" w:hAnsi="Times New Roman" w:cs="Times New Roman"/>
          <w:sz w:val="28"/>
          <w:szCs w:val="28"/>
          <w:lang w:val="kk-KZ"/>
        </w:rPr>
        <w:t xml:space="preserve"> </w:t>
      </w:r>
      <w:r w:rsidRPr="00B76112">
        <w:rPr>
          <w:rFonts w:ascii="Times New Roman" w:eastAsia="Times New Roman" w:hAnsi="Times New Roman" w:cs="Times New Roman"/>
          <w:sz w:val="28"/>
          <w:szCs w:val="28"/>
          <w:lang w:val="kk-KZ"/>
        </w:rPr>
        <w:t xml:space="preserve">___________________     </w:t>
      </w:r>
    </w:p>
    <w:sectPr w:rsidR="00473E34" w:rsidRPr="00B76112" w:rsidSect="00EE7B65">
      <w:footerReference w:type="default" r:id="rId40"/>
      <w:pgSz w:w="11906" w:h="16838"/>
      <w:pgMar w:top="709" w:right="849" w:bottom="567" w:left="1276"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B26" w:rsidRDefault="000B6B26" w:rsidP="002A6FDB">
      <w:pPr>
        <w:spacing w:after="0" w:line="240" w:lineRule="auto"/>
      </w:pPr>
      <w:r>
        <w:separator/>
      </w:r>
    </w:p>
  </w:endnote>
  <w:endnote w:type="continuationSeparator" w:id="0">
    <w:p w:rsidR="000B6B26" w:rsidRDefault="000B6B26" w:rsidP="002A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449" w:rsidRDefault="001F0449" w:rsidP="00DD6787">
    <w:pPr>
      <w:pStyle w:val="ae"/>
      <w:numPr>
        <w:ilvl w:val="0"/>
        <w:numId w:val="39"/>
      </w:numPr>
    </w:pPr>
  </w:p>
  <w:p w:rsidR="001F0449" w:rsidRDefault="001F0449">
    <w:pPr>
      <w:pStyle w:val="af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449" w:rsidRDefault="001F0449" w:rsidP="005B3BD0">
    <w:pPr>
      <w:pStyle w:val="ae"/>
    </w:pPr>
  </w:p>
  <w:p w:rsidR="001F0449" w:rsidRPr="005B3BD0" w:rsidRDefault="001F0449" w:rsidP="00F7260A">
    <w:pPr>
      <w:pStyle w:val="ae"/>
      <w:ind w:left="1800"/>
      <w:rPr>
        <w:lang w:val="en-US"/>
      </w:rPr>
    </w:pPr>
    <w:r>
      <w:rPr>
        <w:lang w:val="en-US"/>
      </w:rPr>
      <w:t xml:space="preserv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91943"/>
      <w:docPartObj>
        <w:docPartGallery w:val="Page Numbers (Bottom of Page)"/>
        <w:docPartUnique/>
      </w:docPartObj>
    </w:sdtPr>
    <w:sdtEndPr/>
    <w:sdtContent>
      <w:p w:rsidR="001F0449" w:rsidRDefault="001F0449">
        <w:pPr>
          <w:pStyle w:val="ae"/>
          <w:jc w:val="center"/>
        </w:pPr>
        <w:r>
          <w:fldChar w:fldCharType="begin"/>
        </w:r>
        <w:r>
          <w:instrText>PAGE   \* MERGEFORMAT</w:instrText>
        </w:r>
        <w:r>
          <w:fldChar w:fldCharType="separate"/>
        </w:r>
        <w:r w:rsidR="008B5C47">
          <w:rPr>
            <w:noProof/>
          </w:rPr>
          <w:t>10</w:t>
        </w:r>
        <w:r>
          <w:fldChar w:fldCharType="end"/>
        </w:r>
      </w:p>
    </w:sdtContent>
  </w:sdt>
  <w:p w:rsidR="001F0449" w:rsidRDefault="001F0449">
    <w:pPr>
      <w:pStyle w:val="af2"/>
      <w:spacing w:line="14" w:lineRule="auto"/>
      <w:rPr>
        <w:sz w:val="20"/>
      </w:rPr>
    </w:pPr>
  </w:p>
  <w:p w:rsidR="001F0449" w:rsidRDefault="001F0449"/>
  <w:p w:rsidR="001F0449" w:rsidRDefault="001F04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B26" w:rsidRDefault="000B6B26" w:rsidP="002A6FDB">
      <w:pPr>
        <w:spacing w:after="0" w:line="240" w:lineRule="auto"/>
      </w:pPr>
      <w:r>
        <w:separator/>
      </w:r>
    </w:p>
  </w:footnote>
  <w:footnote w:type="continuationSeparator" w:id="0">
    <w:p w:rsidR="000B6B26" w:rsidRDefault="000B6B26" w:rsidP="002A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729A66"/>
    <w:lvl w:ilvl="0">
      <w:numFmt w:val="bullet"/>
      <w:lvlText w:val="*"/>
      <w:lvlJc w:val="left"/>
    </w:lvl>
  </w:abstractNum>
  <w:abstractNum w:abstractNumId="1">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nsid w:val="00000009"/>
    <w:multiLevelType w:val="hybridMultilevel"/>
    <w:tmpl w:val="00000009"/>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nsid w:val="0000000D"/>
    <w:multiLevelType w:val="hybridMultilevel"/>
    <w:tmpl w:val="8C60D272"/>
    <w:lvl w:ilvl="0" w:tplc="01A47334">
      <w:start w:val="1"/>
      <w:numFmt w:val="bullet"/>
      <w:lvlText w:val=""/>
      <w:lvlJc w:val="left"/>
      <w:pPr>
        <w:tabs>
          <w:tab w:val="num" w:pos="720"/>
        </w:tabs>
        <w:ind w:left="720" w:hanging="360"/>
      </w:pPr>
      <w:rPr>
        <w:rFonts w:ascii="Symbol" w:hAnsi="Symbol"/>
        <w:color w:val="auto"/>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nsid w:val="03DE782B"/>
    <w:multiLevelType w:val="multilevel"/>
    <w:tmpl w:val="DBC6D82C"/>
    <w:lvl w:ilvl="0">
      <w:start w:val="2022"/>
      <w:numFmt w:val="decimal"/>
      <w:lvlText w:val="%1"/>
      <w:lvlJc w:val="left"/>
      <w:pPr>
        <w:ind w:left="1290" w:hanging="1290"/>
      </w:pPr>
      <w:rPr>
        <w:rFonts w:hint="default"/>
      </w:rPr>
    </w:lvl>
    <w:lvl w:ilvl="1">
      <w:start w:val="2023"/>
      <w:numFmt w:val="decimal"/>
      <w:lvlText w:val="%1-%2"/>
      <w:lvlJc w:val="left"/>
      <w:pPr>
        <w:ind w:left="1574" w:hanging="1290"/>
      </w:pPr>
      <w:rPr>
        <w:rFonts w:hint="default"/>
      </w:rPr>
    </w:lvl>
    <w:lvl w:ilvl="2">
      <w:start w:val="1"/>
      <w:numFmt w:val="decimal"/>
      <w:lvlText w:val="%1-%2.%3"/>
      <w:lvlJc w:val="left"/>
      <w:pPr>
        <w:ind w:left="1858" w:hanging="1290"/>
      </w:pPr>
      <w:rPr>
        <w:rFonts w:hint="default"/>
      </w:rPr>
    </w:lvl>
    <w:lvl w:ilvl="3">
      <w:start w:val="1"/>
      <w:numFmt w:val="decimal"/>
      <w:lvlText w:val="%1-%2.%3.%4"/>
      <w:lvlJc w:val="left"/>
      <w:pPr>
        <w:ind w:left="2142" w:hanging="1290"/>
      </w:pPr>
      <w:rPr>
        <w:rFonts w:hint="default"/>
      </w:rPr>
    </w:lvl>
    <w:lvl w:ilvl="4">
      <w:start w:val="1"/>
      <w:numFmt w:val="decimal"/>
      <w:lvlText w:val="%1-%2.%3.%4.%5"/>
      <w:lvlJc w:val="left"/>
      <w:pPr>
        <w:ind w:left="2426" w:hanging="129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068D76FF"/>
    <w:multiLevelType w:val="hybridMultilevel"/>
    <w:tmpl w:val="CEA63C6A"/>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81F3352"/>
    <w:multiLevelType w:val="hybridMultilevel"/>
    <w:tmpl w:val="30D81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64517C"/>
    <w:multiLevelType w:val="hybridMultilevel"/>
    <w:tmpl w:val="46D613C8"/>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BA85232"/>
    <w:multiLevelType w:val="hybridMultilevel"/>
    <w:tmpl w:val="3BC2E8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AC661E"/>
    <w:multiLevelType w:val="hybridMultilevel"/>
    <w:tmpl w:val="9B52060A"/>
    <w:lvl w:ilvl="0" w:tplc="0419000D">
      <w:start w:val="1"/>
      <w:numFmt w:val="bullet"/>
      <w:lvlText w:val=""/>
      <w:lvlJc w:val="left"/>
      <w:pPr>
        <w:ind w:left="3555" w:hanging="360"/>
      </w:pPr>
      <w:rPr>
        <w:rFonts w:ascii="Wingdings" w:hAnsi="Wingdings" w:hint="default"/>
      </w:rPr>
    </w:lvl>
    <w:lvl w:ilvl="1" w:tplc="04190003">
      <w:start w:val="1"/>
      <w:numFmt w:val="bullet"/>
      <w:lvlText w:val="o"/>
      <w:lvlJc w:val="left"/>
      <w:pPr>
        <w:ind w:left="4275" w:hanging="360"/>
      </w:pPr>
      <w:rPr>
        <w:rFonts w:ascii="Lucida Console" w:hAnsi="Lucida Console" w:hint="default"/>
      </w:rPr>
    </w:lvl>
    <w:lvl w:ilvl="2" w:tplc="04190005">
      <w:start w:val="1"/>
      <w:numFmt w:val="bullet"/>
      <w:lvlText w:val=""/>
      <w:lvlJc w:val="left"/>
      <w:pPr>
        <w:ind w:left="4995" w:hanging="360"/>
      </w:pPr>
      <w:rPr>
        <w:rFonts w:ascii="Wingdings" w:hAnsi="Wingdings" w:hint="default"/>
      </w:rPr>
    </w:lvl>
    <w:lvl w:ilvl="3" w:tplc="04190001">
      <w:start w:val="1"/>
      <w:numFmt w:val="bullet"/>
      <w:lvlText w:val=""/>
      <w:lvlJc w:val="left"/>
      <w:pPr>
        <w:ind w:left="5715" w:hanging="360"/>
      </w:pPr>
      <w:rPr>
        <w:rFonts w:ascii="Symbol" w:hAnsi="Symbol" w:hint="default"/>
      </w:rPr>
    </w:lvl>
    <w:lvl w:ilvl="4" w:tplc="04190003">
      <w:start w:val="1"/>
      <w:numFmt w:val="bullet"/>
      <w:lvlText w:val="o"/>
      <w:lvlJc w:val="left"/>
      <w:pPr>
        <w:ind w:left="6435" w:hanging="360"/>
      </w:pPr>
      <w:rPr>
        <w:rFonts w:ascii="Lucida Console" w:hAnsi="Lucida Console" w:hint="default"/>
      </w:rPr>
    </w:lvl>
    <w:lvl w:ilvl="5" w:tplc="04190005">
      <w:start w:val="1"/>
      <w:numFmt w:val="bullet"/>
      <w:lvlText w:val=""/>
      <w:lvlJc w:val="left"/>
      <w:pPr>
        <w:ind w:left="7155" w:hanging="360"/>
      </w:pPr>
      <w:rPr>
        <w:rFonts w:ascii="Wingdings" w:hAnsi="Wingdings" w:hint="default"/>
      </w:rPr>
    </w:lvl>
    <w:lvl w:ilvl="6" w:tplc="04190001">
      <w:start w:val="1"/>
      <w:numFmt w:val="bullet"/>
      <w:lvlText w:val=""/>
      <w:lvlJc w:val="left"/>
      <w:pPr>
        <w:ind w:left="7875" w:hanging="360"/>
      </w:pPr>
      <w:rPr>
        <w:rFonts w:ascii="Symbol" w:hAnsi="Symbol" w:hint="default"/>
      </w:rPr>
    </w:lvl>
    <w:lvl w:ilvl="7" w:tplc="04190003">
      <w:start w:val="1"/>
      <w:numFmt w:val="bullet"/>
      <w:lvlText w:val="o"/>
      <w:lvlJc w:val="left"/>
      <w:pPr>
        <w:ind w:left="8595" w:hanging="360"/>
      </w:pPr>
      <w:rPr>
        <w:rFonts w:ascii="Lucida Console" w:hAnsi="Lucida Console" w:hint="default"/>
      </w:rPr>
    </w:lvl>
    <w:lvl w:ilvl="8" w:tplc="04190005">
      <w:start w:val="1"/>
      <w:numFmt w:val="bullet"/>
      <w:lvlText w:val=""/>
      <w:lvlJc w:val="left"/>
      <w:pPr>
        <w:ind w:left="9315" w:hanging="360"/>
      </w:pPr>
      <w:rPr>
        <w:rFonts w:ascii="Wingdings" w:hAnsi="Wingdings" w:hint="default"/>
      </w:rPr>
    </w:lvl>
  </w:abstractNum>
  <w:abstractNum w:abstractNumId="14">
    <w:nsid w:val="0C4B57B4"/>
    <w:multiLevelType w:val="hybridMultilevel"/>
    <w:tmpl w:val="C494D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E178E1"/>
    <w:multiLevelType w:val="hybridMultilevel"/>
    <w:tmpl w:val="3B0C85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7F6DF0"/>
    <w:multiLevelType w:val="hybridMultilevel"/>
    <w:tmpl w:val="D0E207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18D5489D"/>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9CF44E1"/>
    <w:multiLevelType w:val="hybridMultilevel"/>
    <w:tmpl w:val="9B3E1D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E22549"/>
    <w:multiLevelType w:val="hybridMultilevel"/>
    <w:tmpl w:val="099AA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105800"/>
    <w:multiLevelType w:val="hybridMultilevel"/>
    <w:tmpl w:val="367A4E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C63343"/>
    <w:multiLevelType w:val="hybridMultilevel"/>
    <w:tmpl w:val="F83CB34C"/>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2">
    <w:nsid w:val="296F3FE6"/>
    <w:multiLevelType w:val="hybridMultilevel"/>
    <w:tmpl w:val="7A00A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FA18B4"/>
    <w:multiLevelType w:val="hybridMultilevel"/>
    <w:tmpl w:val="E848C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C62F07"/>
    <w:multiLevelType w:val="hybridMultilevel"/>
    <w:tmpl w:val="C0340A5E"/>
    <w:lvl w:ilvl="0" w:tplc="C63467F0">
      <w:start w:val="2012"/>
      <w:numFmt w:val="bullet"/>
      <w:lvlText w:val=""/>
      <w:lvlJc w:val="left"/>
      <w:pPr>
        <w:ind w:left="720" w:hanging="360"/>
      </w:pPr>
      <w:rPr>
        <w:rFonts w:ascii="Symbol" w:eastAsiaTheme="minorHAnsi" w:hAnsi="Symbol" w:cs="Arial"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0D4123"/>
    <w:multiLevelType w:val="multilevel"/>
    <w:tmpl w:val="1AFA3956"/>
    <w:lvl w:ilvl="0">
      <w:start w:val="40"/>
      <w:numFmt w:val="decimal"/>
      <w:lvlText w:val="%1"/>
      <w:lvlJc w:val="left"/>
      <w:pPr>
        <w:ind w:left="435" w:hanging="435"/>
      </w:pPr>
      <w:rPr>
        <w:rFonts w:hint="default"/>
      </w:rPr>
    </w:lvl>
    <w:lvl w:ilvl="1">
      <w:start w:val="1"/>
      <w:numFmt w:val="decimal"/>
      <w:lvlText w:val="%1-%2"/>
      <w:lvlJc w:val="left"/>
      <w:pPr>
        <w:ind w:left="469" w:hanging="43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6">
    <w:nsid w:val="30EC0D76"/>
    <w:multiLevelType w:val="hybridMultilevel"/>
    <w:tmpl w:val="196A57FC"/>
    <w:lvl w:ilvl="0" w:tplc="C99AA532">
      <w:start w:val="1"/>
      <w:numFmt w:val="decimal"/>
      <w:lvlText w:val="%1."/>
      <w:lvlJc w:val="left"/>
      <w:pPr>
        <w:ind w:left="110" w:hanging="212"/>
      </w:pPr>
      <w:rPr>
        <w:rFonts w:ascii="Times New Roman" w:eastAsia="Times New Roman" w:hAnsi="Times New Roman" w:cs="Times New Roman" w:hint="default"/>
        <w:w w:val="99"/>
        <w:sz w:val="26"/>
        <w:szCs w:val="26"/>
        <w:lang w:val="ru-RU" w:eastAsia="en-US" w:bidi="ar-SA"/>
      </w:rPr>
    </w:lvl>
    <w:lvl w:ilvl="1" w:tplc="F240309C">
      <w:numFmt w:val="bullet"/>
      <w:lvlText w:val="•"/>
      <w:lvlJc w:val="left"/>
      <w:pPr>
        <w:ind w:left="786" w:hanging="212"/>
      </w:pPr>
      <w:rPr>
        <w:rFonts w:hint="default"/>
        <w:lang w:val="ru-RU" w:eastAsia="en-US" w:bidi="ar-SA"/>
      </w:rPr>
    </w:lvl>
    <w:lvl w:ilvl="2" w:tplc="44503822">
      <w:numFmt w:val="bullet"/>
      <w:lvlText w:val="•"/>
      <w:lvlJc w:val="left"/>
      <w:pPr>
        <w:ind w:left="1453" w:hanging="212"/>
      </w:pPr>
      <w:rPr>
        <w:rFonts w:hint="default"/>
        <w:lang w:val="ru-RU" w:eastAsia="en-US" w:bidi="ar-SA"/>
      </w:rPr>
    </w:lvl>
    <w:lvl w:ilvl="3" w:tplc="D67E4478">
      <w:numFmt w:val="bullet"/>
      <w:lvlText w:val="•"/>
      <w:lvlJc w:val="left"/>
      <w:pPr>
        <w:ind w:left="2120" w:hanging="212"/>
      </w:pPr>
      <w:rPr>
        <w:rFonts w:hint="default"/>
        <w:lang w:val="ru-RU" w:eastAsia="en-US" w:bidi="ar-SA"/>
      </w:rPr>
    </w:lvl>
    <w:lvl w:ilvl="4" w:tplc="44087738">
      <w:numFmt w:val="bullet"/>
      <w:lvlText w:val="•"/>
      <w:lvlJc w:val="left"/>
      <w:pPr>
        <w:ind w:left="2787" w:hanging="212"/>
      </w:pPr>
      <w:rPr>
        <w:rFonts w:hint="default"/>
        <w:lang w:val="ru-RU" w:eastAsia="en-US" w:bidi="ar-SA"/>
      </w:rPr>
    </w:lvl>
    <w:lvl w:ilvl="5" w:tplc="30BC280A">
      <w:numFmt w:val="bullet"/>
      <w:lvlText w:val="•"/>
      <w:lvlJc w:val="left"/>
      <w:pPr>
        <w:ind w:left="3454" w:hanging="212"/>
      </w:pPr>
      <w:rPr>
        <w:rFonts w:hint="default"/>
        <w:lang w:val="ru-RU" w:eastAsia="en-US" w:bidi="ar-SA"/>
      </w:rPr>
    </w:lvl>
    <w:lvl w:ilvl="6" w:tplc="4BA0875E">
      <w:numFmt w:val="bullet"/>
      <w:lvlText w:val="•"/>
      <w:lvlJc w:val="left"/>
      <w:pPr>
        <w:ind w:left="4121" w:hanging="212"/>
      </w:pPr>
      <w:rPr>
        <w:rFonts w:hint="default"/>
        <w:lang w:val="ru-RU" w:eastAsia="en-US" w:bidi="ar-SA"/>
      </w:rPr>
    </w:lvl>
    <w:lvl w:ilvl="7" w:tplc="90CA213E">
      <w:numFmt w:val="bullet"/>
      <w:lvlText w:val="•"/>
      <w:lvlJc w:val="left"/>
      <w:pPr>
        <w:ind w:left="4788" w:hanging="212"/>
      </w:pPr>
      <w:rPr>
        <w:rFonts w:hint="default"/>
        <w:lang w:val="ru-RU" w:eastAsia="en-US" w:bidi="ar-SA"/>
      </w:rPr>
    </w:lvl>
    <w:lvl w:ilvl="8" w:tplc="C8A881FC">
      <w:numFmt w:val="bullet"/>
      <w:lvlText w:val="•"/>
      <w:lvlJc w:val="left"/>
      <w:pPr>
        <w:ind w:left="5455" w:hanging="212"/>
      </w:pPr>
      <w:rPr>
        <w:rFonts w:hint="default"/>
        <w:lang w:val="ru-RU" w:eastAsia="en-US" w:bidi="ar-SA"/>
      </w:rPr>
    </w:lvl>
  </w:abstractNum>
  <w:abstractNum w:abstractNumId="27">
    <w:nsid w:val="33516043"/>
    <w:multiLevelType w:val="hybridMultilevel"/>
    <w:tmpl w:val="68947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4154D2"/>
    <w:multiLevelType w:val="hybridMultilevel"/>
    <w:tmpl w:val="7968E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8BE7D96"/>
    <w:multiLevelType w:val="hybridMultilevel"/>
    <w:tmpl w:val="596865DA"/>
    <w:lvl w:ilvl="0" w:tplc="B8869C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0C3090"/>
    <w:multiLevelType w:val="hybridMultilevel"/>
    <w:tmpl w:val="0F40787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105372"/>
    <w:multiLevelType w:val="hybridMultilevel"/>
    <w:tmpl w:val="167E676C"/>
    <w:lvl w:ilvl="0" w:tplc="0419000D">
      <w:start w:val="1"/>
      <w:numFmt w:val="bullet"/>
      <w:lvlText w:val=""/>
      <w:lvlJc w:val="left"/>
      <w:pPr>
        <w:ind w:left="3054" w:hanging="360"/>
      </w:pPr>
      <w:rPr>
        <w:rFonts w:ascii="Wingdings" w:hAnsi="Wingdings" w:hint="default"/>
      </w:rPr>
    </w:lvl>
    <w:lvl w:ilvl="1" w:tplc="04190003">
      <w:start w:val="1"/>
      <w:numFmt w:val="bullet"/>
      <w:lvlText w:val="o"/>
      <w:lvlJc w:val="left"/>
      <w:pPr>
        <w:ind w:left="4350" w:hanging="360"/>
      </w:pPr>
      <w:rPr>
        <w:rFonts w:ascii="Lucida Console" w:hAnsi="Lucida Console" w:hint="default"/>
      </w:rPr>
    </w:lvl>
    <w:lvl w:ilvl="2" w:tplc="04190005">
      <w:start w:val="1"/>
      <w:numFmt w:val="bullet"/>
      <w:lvlText w:val=""/>
      <w:lvlJc w:val="left"/>
      <w:pPr>
        <w:ind w:left="5070" w:hanging="360"/>
      </w:pPr>
      <w:rPr>
        <w:rFonts w:ascii="Wingdings" w:hAnsi="Wingdings" w:hint="default"/>
      </w:rPr>
    </w:lvl>
    <w:lvl w:ilvl="3" w:tplc="04190001">
      <w:start w:val="1"/>
      <w:numFmt w:val="bullet"/>
      <w:lvlText w:val=""/>
      <w:lvlJc w:val="left"/>
      <w:pPr>
        <w:ind w:left="5790" w:hanging="360"/>
      </w:pPr>
      <w:rPr>
        <w:rFonts w:ascii="Symbol" w:hAnsi="Symbol" w:hint="default"/>
      </w:rPr>
    </w:lvl>
    <w:lvl w:ilvl="4" w:tplc="04190003">
      <w:start w:val="1"/>
      <w:numFmt w:val="bullet"/>
      <w:lvlText w:val="o"/>
      <w:lvlJc w:val="left"/>
      <w:pPr>
        <w:ind w:left="6510" w:hanging="360"/>
      </w:pPr>
      <w:rPr>
        <w:rFonts w:ascii="Lucida Console" w:hAnsi="Lucida Console" w:hint="default"/>
      </w:rPr>
    </w:lvl>
    <w:lvl w:ilvl="5" w:tplc="04190005">
      <w:start w:val="1"/>
      <w:numFmt w:val="bullet"/>
      <w:lvlText w:val=""/>
      <w:lvlJc w:val="left"/>
      <w:pPr>
        <w:ind w:left="7230" w:hanging="360"/>
      </w:pPr>
      <w:rPr>
        <w:rFonts w:ascii="Wingdings" w:hAnsi="Wingdings" w:hint="default"/>
      </w:rPr>
    </w:lvl>
    <w:lvl w:ilvl="6" w:tplc="04190001">
      <w:start w:val="1"/>
      <w:numFmt w:val="bullet"/>
      <w:lvlText w:val=""/>
      <w:lvlJc w:val="left"/>
      <w:pPr>
        <w:ind w:left="7950" w:hanging="360"/>
      </w:pPr>
      <w:rPr>
        <w:rFonts w:ascii="Symbol" w:hAnsi="Symbol" w:hint="default"/>
      </w:rPr>
    </w:lvl>
    <w:lvl w:ilvl="7" w:tplc="04190003">
      <w:start w:val="1"/>
      <w:numFmt w:val="bullet"/>
      <w:lvlText w:val="o"/>
      <w:lvlJc w:val="left"/>
      <w:pPr>
        <w:ind w:left="8670" w:hanging="360"/>
      </w:pPr>
      <w:rPr>
        <w:rFonts w:ascii="Lucida Console" w:hAnsi="Lucida Console" w:hint="default"/>
      </w:rPr>
    </w:lvl>
    <w:lvl w:ilvl="8" w:tplc="04190005">
      <w:start w:val="1"/>
      <w:numFmt w:val="bullet"/>
      <w:lvlText w:val=""/>
      <w:lvlJc w:val="left"/>
      <w:pPr>
        <w:ind w:left="9390" w:hanging="360"/>
      </w:pPr>
      <w:rPr>
        <w:rFonts w:ascii="Wingdings" w:hAnsi="Wingdings" w:hint="default"/>
      </w:rPr>
    </w:lvl>
  </w:abstractNum>
  <w:abstractNum w:abstractNumId="32">
    <w:nsid w:val="3DB87648"/>
    <w:multiLevelType w:val="hybridMultilevel"/>
    <w:tmpl w:val="116CC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3320652"/>
    <w:multiLevelType w:val="hybridMultilevel"/>
    <w:tmpl w:val="360CF782"/>
    <w:lvl w:ilvl="0" w:tplc="8140D35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46002CD7"/>
    <w:multiLevelType w:val="hybridMultilevel"/>
    <w:tmpl w:val="EBDE35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6B85305"/>
    <w:multiLevelType w:val="hybridMultilevel"/>
    <w:tmpl w:val="C80C1EE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4B7E71A6"/>
    <w:multiLevelType w:val="hybridMultilevel"/>
    <w:tmpl w:val="083416A2"/>
    <w:lvl w:ilvl="0" w:tplc="D948197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4B82012B"/>
    <w:multiLevelType w:val="multilevel"/>
    <w:tmpl w:val="10A04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BC03DBF"/>
    <w:multiLevelType w:val="hybridMultilevel"/>
    <w:tmpl w:val="B9707DE8"/>
    <w:lvl w:ilvl="0" w:tplc="2B2CAF12">
      <w:start w:val="4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4DFC75E9"/>
    <w:multiLevelType w:val="multilevel"/>
    <w:tmpl w:val="B120CC3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54B140BA"/>
    <w:multiLevelType w:val="hybridMultilevel"/>
    <w:tmpl w:val="3460B76A"/>
    <w:lvl w:ilvl="0" w:tplc="C8003E2A">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nsid w:val="552A7BCC"/>
    <w:multiLevelType w:val="hybridMultilevel"/>
    <w:tmpl w:val="B498C0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7BC7F27"/>
    <w:multiLevelType w:val="multilevel"/>
    <w:tmpl w:val="B5FE697E"/>
    <w:lvl w:ilvl="0">
      <w:start w:val="2020"/>
      <w:numFmt w:val="decimal"/>
      <w:lvlText w:val="%1"/>
      <w:lvlJc w:val="left"/>
      <w:pPr>
        <w:ind w:left="1260" w:hanging="1260"/>
      </w:pPr>
      <w:rPr>
        <w:rFonts w:hint="default"/>
      </w:rPr>
    </w:lvl>
    <w:lvl w:ilvl="1">
      <w:start w:val="202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84A5D10"/>
    <w:multiLevelType w:val="hybridMultilevel"/>
    <w:tmpl w:val="026E8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9AE2094"/>
    <w:multiLevelType w:val="hybridMultilevel"/>
    <w:tmpl w:val="0CBCC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A3278BF"/>
    <w:multiLevelType w:val="hybridMultilevel"/>
    <w:tmpl w:val="B03466FE"/>
    <w:lvl w:ilvl="0" w:tplc="38C40ED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5EF05583"/>
    <w:multiLevelType w:val="hybridMultilevel"/>
    <w:tmpl w:val="5318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2CF7401"/>
    <w:multiLevelType w:val="hybridMultilevel"/>
    <w:tmpl w:val="1FBE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2F77703"/>
    <w:multiLevelType w:val="multilevel"/>
    <w:tmpl w:val="568481EC"/>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nsid w:val="643919FB"/>
    <w:multiLevelType w:val="hybridMultilevel"/>
    <w:tmpl w:val="7964679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58B591E"/>
    <w:multiLevelType w:val="hybridMultilevel"/>
    <w:tmpl w:val="6BB694D6"/>
    <w:lvl w:ilvl="0" w:tplc="156ACC7C">
      <w:start w:val="20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1">
    <w:nsid w:val="67DA70AD"/>
    <w:multiLevelType w:val="hybridMultilevel"/>
    <w:tmpl w:val="418ADEBA"/>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92B6C7A"/>
    <w:multiLevelType w:val="hybridMultilevel"/>
    <w:tmpl w:val="31A02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2D20B6"/>
    <w:multiLevelType w:val="hybridMultilevel"/>
    <w:tmpl w:val="87BA5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B991302"/>
    <w:multiLevelType w:val="hybridMultilevel"/>
    <w:tmpl w:val="EF145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CCC2D13"/>
    <w:multiLevelType w:val="hybridMultilevel"/>
    <w:tmpl w:val="39A4C566"/>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6">
    <w:nsid w:val="7043778C"/>
    <w:multiLevelType w:val="multilevel"/>
    <w:tmpl w:val="E9C4AE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9254718"/>
    <w:multiLevelType w:val="hybridMultilevel"/>
    <w:tmpl w:val="3E78EA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AA26E72"/>
    <w:multiLevelType w:val="hybridMultilevel"/>
    <w:tmpl w:val="6DF4AD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E456A9F"/>
    <w:multiLevelType w:val="hybridMultilevel"/>
    <w:tmpl w:val="7B3C39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FE95312"/>
    <w:multiLevelType w:val="hybridMultilevel"/>
    <w:tmpl w:val="75C6C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7"/>
  </w:num>
  <w:num w:numId="6">
    <w:abstractNumId w:val="16"/>
  </w:num>
  <w:num w:numId="7">
    <w:abstractNumId w:val="24"/>
  </w:num>
  <w:num w:numId="8">
    <w:abstractNumId w:val="2"/>
  </w:num>
  <w:num w:numId="9">
    <w:abstractNumId w:val="3"/>
  </w:num>
  <w:num w:numId="10">
    <w:abstractNumId w:val="55"/>
  </w:num>
  <w:num w:numId="11">
    <w:abstractNumId w:val="30"/>
  </w:num>
  <w:num w:numId="12">
    <w:abstractNumId w:val="43"/>
  </w:num>
  <w:num w:numId="13">
    <w:abstractNumId w:val="33"/>
  </w:num>
  <w:num w:numId="14">
    <w:abstractNumId w:val="25"/>
  </w:num>
  <w:num w:numId="15">
    <w:abstractNumId w:val="52"/>
  </w:num>
  <w:num w:numId="16">
    <w:abstractNumId w:val="46"/>
  </w:num>
  <w:num w:numId="17">
    <w:abstractNumId w:val="44"/>
  </w:num>
  <w:num w:numId="18">
    <w:abstractNumId w:val="32"/>
  </w:num>
  <w:num w:numId="19">
    <w:abstractNumId w:val="8"/>
  </w:num>
  <w:num w:numId="20">
    <w:abstractNumId w:val="47"/>
  </w:num>
  <w:num w:numId="21">
    <w:abstractNumId w:val="29"/>
  </w:num>
  <w:num w:numId="22">
    <w:abstractNumId w:val="41"/>
  </w:num>
  <w:num w:numId="23">
    <w:abstractNumId w:val="58"/>
  </w:num>
  <w:num w:numId="24">
    <w:abstractNumId w:val="21"/>
  </w:num>
  <w:num w:numId="25">
    <w:abstractNumId w:val="12"/>
  </w:num>
  <w:num w:numId="26">
    <w:abstractNumId w:val="19"/>
  </w:num>
  <w:num w:numId="27">
    <w:abstractNumId w:val="54"/>
  </w:num>
  <w:num w:numId="28">
    <w:abstractNumId w:val="17"/>
  </w:num>
  <w:num w:numId="29">
    <w:abstractNumId w:val="59"/>
  </w:num>
  <w:num w:numId="30">
    <w:abstractNumId w:val="27"/>
  </w:num>
  <w:num w:numId="31">
    <w:abstractNumId w:val="60"/>
  </w:num>
  <w:num w:numId="32">
    <w:abstractNumId w:val="28"/>
  </w:num>
  <w:num w:numId="33">
    <w:abstractNumId w:val="18"/>
  </w:num>
  <w:num w:numId="34">
    <w:abstractNumId w:val="14"/>
  </w:num>
  <w:num w:numId="35">
    <w:abstractNumId w:val="35"/>
  </w:num>
  <w:num w:numId="36">
    <w:abstractNumId w:val="56"/>
  </w:num>
  <w:num w:numId="37">
    <w:abstractNumId w:val="15"/>
  </w:num>
  <w:num w:numId="38">
    <w:abstractNumId w:val="26"/>
  </w:num>
  <w:num w:numId="39">
    <w:abstractNumId w:val="48"/>
  </w:num>
  <w:num w:numId="40">
    <w:abstractNumId w:val="11"/>
  </w:num>
  <w:num w:numId="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 w:ilvl="0">
        <w:numFmt w:val="bullet"/>
        <w:lvlText w:val=""/>
        <w:legacy w:legacy="1" w:legacySpace="0" w:legacyIndent="360"/>
        <w:lvlJc w:val="left"/>
        <w:rPr>
          <w:rFonts w:ascii="Symbol" w:hAnsi="Symbol" w:hint="default"/>
        </w:rPr>
      </w:lvl>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3"/>
  </w:num>
  <w:num w:numId="46">
    <w:abstractNumId w:val="40"/>
  </w:num>
  <w:num w:numId="47">
    <w:abstractNumId w:val="50"/>
  </w:num>
  <w:num w:numId="48">
    <w:abstractNumId w:val="39"/>
  </w:num>
  <w:num w:numId="49">
    <w:abstractNumId w:val="57"/>
  </w:num>
  <w:num w:numId="50">
    <w:abstractNumId w:val="34"/>
  </w:num>
  <w:num w:numId="51">
    <w:abstractNumId w:val="38"/>
  </w:num>
  <w:num w:numId="52">
    <w:abstractNumId w:val="42"/>
  </w:num>
  <w:num w:numId="53">
    <w:abstractNumId w:val="45"/>
  </w:num>
  <w:num w:numId="54">
    <w:abstractNumId w:val="36"/>
  </w:num>
  <w:num w:numId="55">
    <w:abstractNumId w:val="51"/>
  </w:num>
  <w:num w:numId="56">
    <w:abstractNumId w:val="23"/>
  </w:num>
  <w:num w:numId="57">
    <w:abstractNumId w:val="49"/>
  </w:num>
  <w:num w:numId="58">
    <w:abstractNumId w:val="22"/>
  </w:num>
  <w:num w:numId="59">
    <w:abstractNumId w:val="10"/>
  </w:num>
  <w:num w:numId="60">
    <w:abstractNumId w:val="53"/>
  </w:num>
  <w:num w:numId="6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4E6"/>
    <w:rsid w:val="00001E79"/>
    <w:rsid w:val="00001FA1"/>
    <w:rsid w:val="000020ED"/>
    <w:rsid w:val="000025EF"/>
    <w:rsid w:val="00002B2A"/>
    <w:rsid w:val="00002DDE"/>
    <w:rsid w:val="00004A87"/>
    <w:rsid w:val="00004F34"/>
    <w:rsid w:val="00006E26"/>
    <w:rsid w:val="000117EF"/>
    <w:rsid w:val="00011C13"/>
    <w:rsid w:val="0001322B"/>
    <w:rsid w:val="0002299D"/>
    <w:rsid w:val="000239AA"/>
    <w:rsid w:val="00025454"/>
    <w:rsid w:val="00035A63"/>
    <w:rsid w:val="0003639D"/>
    <w:rsid w:val="00036859"/>
    <w:rsid w:val="00036CAA"/>
    <w:rsid w:val="00040ABF"/>
    <w:rsid w:val="0004510F"/>
    <w:rsid w:val="0005096D"/>
    <w:rsid w:val="000515F0"/>
    <w:rsid w:val="00054915"/>
    <w:rsid w:val="00054D46"/>
    <w:rsid w:val="00055044"/>
    <w:rsid w:val="00055BC0"/>
    <w:rsid w:val="000629C4"/>
    <w:rsid w:val="00062A09"/>
    <w:rsid w:val="00063275"/>
    <w:rsid w:val="000639AD"/>
    <w:rsid w:val="00064291"/>
    <w:rsid w:val="00064B83"/>
    <w:rsid w:val="00064BE9"/>
    <w:rsid w:val="000736C7"/>
    <w:rsid w:val="00073E2D"/>
    <w:rsid w:val="00073F14"/>
    <w:rsid w:val="000747B9"/>
    <w:rsid w:val="0007714B"/>
    <w:rsid w:val="0008526D"/>
    <w:rsid w:val="000857CD"/>
    <w:rsid w:val="00085B8D"/>
    <w:rsid w:val="00086B09"/>
    <w:rsid w:val="0009268F"/>
    <w:rsid w:val="000937C7"/>
    <w:rsid w:val="000942E1"/>
    <w:rsid w:val="00095938"/>
    <w:rsid w:val="00096B41"/>
    <w:rsid w:val="000A060A"/>
    <w:rsid w:val="000A2BC4"/>
    <w:rsid w:val="000A3E82"/>
    <w:rsid w:val="000A7015"/>
    <w:rsid w:val="000A7B90"/>
    <w:rsid w:val="000B1456"/>
    <w:rsid w:val="000B2AE7"/>
    <w:rsid w:val="000B36A0"/>
    <w:rsid w:val="000B6B26"/>
    <w:rsid w:val="000C3031"/>
    <w:rsid w:val="000C32EC"/>
    <w:rsid w:val="000C36A9"/>
    <w:rsid w:val="000C45E0"/>
    <w:rsid w:val="000C7FD1"/>
    <w:rsid w:val="000D08E1"/>
    <w:rsid w:val="000D24EB"/>
    <w:rsid w:val="000D304C"/>
    <w:rsid w:val="000D70A5"/>
    <w:rsid w:val="000E1412"/>
    <w:rsid w:val="000E19DF"/>
    <w:rsid w:val="000E4693"/>
    <w:rsid w:val="000E517F"/>
    <w:rsid w:val="000E54B8"/>
    <w:rsid w:val="000E680F"/>
    <w:rsid w:val="000F27FB"/>
    <w:rsid w:val="000F2B57"/>
    <w:rsid w:val="000F7FE5"/>
    <w:rsid w:val="00102330"/>
    <w:rsid w:val="001044DD"/>
    <w:rsid w:val="001066F7"/>
    <w:rsid w:val="00107DBA"/>
    <w:rsid w:val="00111FB5"/>
    <w:rsid w:val="00112383"/>
    <w:rsid w:val="001127E5"/>
    <w:rsid w:val="00112FF2"/>
    <w:rsid w:val="00115823"/>
    <w:rsid w:val="00116BE3"/>
    <w:rsid w:val="00116F65"/>
    <w:rsid w:val="001208DB"/>
    <w:rsid w:val="001213C2"/>
    <w:rsid w:val="001214FB"/>
    <w:rsid w:val="00121B76"/>
    <w:rsid w:val="00123854"/>
    <w:rsid w:val="00123D5A"/>
    <w:rsid w:val="00123F25"/>
    <w:rsid w:val="0013024D"/>
    <w:rsid w:val="00130AAC"/>
    <w:rsid w:val="00132352"/>
    <w:rsid w:val="00133DDC"/>
    <w:rsid w:val="00136B1A"/>
    <w:rsid w:val="001403A6"/>
    <w:rsid w:val="00140953"/>
    <w:rsid w:val="00140BD7"/>
    <w:rsid w:val="001421A9"/>
    <w:rsid w:val="001432FF"/>
    <w:rsid w:val="0014341E"/>
    <w:rsid w:val="001443B1"/>
    <w:rsid w:val="00144CCE"/>
    <w:rsid w:val="001501CB"/>
    <w:rsid w:val="00151BCB"/>
    <w:rsid w:val="00151DB7"/>
    <w:rsid w:val="00152983"/>
    <w:rsid w:val="0015381F"/>
    <w:rsid w:val="00153FE3"/>
    <w:rsid w:val="00154308"/>
    <w:rsid w:val="00160D27"/>
    <w:rsid w:val="001639EF"/>
    <w:rsid w:val="00164992"/>
    <w:rsid w:val="001663AF"/>
    <w:rsid w:val="00172B6B"/>
    <w:rsid w:val="001751C1"/>
    <w:rsid w:val="001766E0"/>
    <w:rsid w:val="00176F34"/>
    <w:rsid w:val="001904AD"/>
    <w:rsid w:val="00191705"/>
    <w:rsid w:val="0019320C"/>
    <w:rsid w:val="001937D7"/>
    <w:rsid w:val="00196610"/>
    <w:rsid w:val="00196B2E"/>
    <w:rsid w:val="00196F35"/>
    <w:rsid w:val="001A0733"/>
    <w:rsid w:val="001A0C43"/>
    <w:rsid w:val="001A24D3"/>
    <w:rsid w:val="001B0C3E"/>
    <w:rsid w:val="001B2A64"/>
    <w:rsid w:val="001B5483"/>
    <w:rsid w:val="001B5C78"/>
    <w:rsid w:val="001B7306"/>
    <w:rsid w:val="001B7990"/>
    <w:rsid w:val="001C028C"/>
    <w:rsid w:val="001C1412"/>
    <w:rsid w:val="001D16C7"/>
    <w:rsid w:val="001D4B01"/>
    <w:rsid w:val="001D6729"/>
    <w:rsid w:val="001E1157"/>
    <w:rsid w:val="001E36DA"/>
    <w:rsid w:val="001E6858"/>
    <w:rsid w:val="001E6C42"/>
    <w:rsid w:val="001F0449"/>
    <w:rsid w:val="001F0F20"/>
    <w:rsid w:val="001F4C03"/>
    <w:rsid w:val="001F4F97"/>
    <w:rsid w:val="001F6123"/>
    <w:rsid w:val="001F7664"/>
    <w:rsid w:val="00201988"/>
    <w:rsid w:val="002053E7"/>
    <w:rsid w:val="00205EBA"/>
    <w:rsid w:val="002071CC"/>
    <w:rsid w:val="0021284A"/>
    <w:rsid w:val="0021470B"/>
    <w:rsid w:val="002148B6"/>
    <w:rsid w:val="002149AD"/>
    <w:rsid w:val="00215F83"/>
    <w:rsid w:val="002160C9"/>
    <w:rsid w:val="00217563"/>
    <w:rsid w:val="002176F5"/>
    <w:rsid w:val="0022052B"/>
    <w:rsid w:val="0022081B"/>
    <w:rsid w:val="00223123"/>
    <w:rsid w:val="00223B95"/>
    <w:rsid w:val="00225CF8"/>
    <w:rsid w:val="00225D5E"/>
    <w:rsid w:val="0022696D"/>
    <w:rsid w:val="00232F6C"/>
    <w:rsid w:val="00233700"/>
    <w:rsid w:val="0023424E"/>
    <w:rsid w:val="0023499E"/>
    <w:rsid w:val="00235DEA"/>
    <w:rsid w:val="002367BA"/>
    <w:rsid w:val="002408F9"/>
    <w:rsid w:val="002416D6"/>
    <w:rsid w:val="00246160"/>
    <w:rsid w:val="00247B95"/>
    <w:rsid w:val="00247CF6"/>
    <w:rsid w:val="00247D83"/>
    <w:rsid w:val="0025321F"/>
    <w:rsid w:val="0025396B"/>
    <w:rsid w:val="00254CD0"/>
    <w:rsid w:val="00255E0F"/>
    <w:rsid w:val="00255FB9"/>
    <w:rsid w:val="002569F3"/>
    <w:rsid w:val="00256D8A"/>
    <w:rsid w:val="00257F0F"/>
    <w:rsid w:val="00260D42"/>
    <w:rsid w:val="002622B0"/>
    <w:rsid w:val="00262EEF"/>
    <w:rsid w:val="002632F8"/>
    <w:rsid w:val="002640A6"/>
    <w:rsid w:val="00265493"/>
    <w:rsid w:val="00271E70"/>
    <w:rsid w:val="00272049"/>
    <w:rsid w:val="00273527"/>
    <w:rsid w:val="00274BEB"/>
    <w:rsid w:val="00274E74"/>
    <w:rsid w:val="002755DB"/>
    <w:rsid w:val="00277A43"/>
    <w:rsid w:val="00282645"/>
    <w:rsid w:val="00283168"/>
    <w:rsid w:val="002854EB"/>
    <w:rsid w:val="00285F07"/>
    <w:rsid w:val="002872BA"/>
    <w:rsid w:val="002877AA"/>
    <w:rsid w:val="0029020E"/>
    <w:rsid w:val="002906BA"/>
    <w:rsid w:val="002920F3"/>
    <w:rsid w:val="00292191"/>
    <w:rsid w:val="002934E4"/>
    <w:rsid w:val="00293577"/>
    <w:rsid w:val="002956F5"/>
    <w:rsid w:val="002959D7"/>
    <w:rsid w:val="0029636B"/>
    <w:rsid w:val="0029669A"/>
    <w:rsid w:val="002A0EF8"/>
    <w:rsid w:val="002A11A2"/>
    <w:rsid w:val="002A1661"/>
    <w:rsid w:val="002A2040"/>
    <w:rsid w:val="002A3C27"/>
    <w:rsid w:val="002A58AA"/>
    <w:rsid w:val="002A6FDB"/>
    <w:rsid w:val="002A7121"/>
    <w:rsid w:val="002B1905"/>
    <w:rsid w:val="002B6F29"/>
    <w:rsid w:val="002C1C05"/>
    <w:rsid w:val="002C7802"/>
    <w:rsid w:val="002D0F40"/>
    <w:rsid w:val="002D18C7"/>
    <w:rsid w:val="002D598E"/>
    <w:rsid w:val="002D6944"/>
    <w:rsid w:val="002E06F9"/>
    <w:rsid w:val="002E085F"/>
    <w:rsid w:val="002E154E"/>
    <w:rsid w:val="002E2CCF"/>
    <w:rsid w:val="002E799D"/>
    <w:rsid w:val="002E7D2B"/>
    <w:rsid w:val="002F0F55"/>
    <w:rsid w:val="002F1240"/>
    <w:rsid w:val="002F5767"/>
    <w:rsid w:val="002F64B1"/>
    <w:rsid w:val="002F7582"/>
    <w:rsid w:val="00300084"/>
    <w:rsid w:val="003008F7"/>
    <w:rsid w:val="00301CDD"/>
    <w:rsid w:val="00301CF2"/>
    <w:rsid w:val="003039B4"/>
    <w:rsid w:val="00305DA6"/>
    <w:rsid w:val="0030610C"/>
    <w:rsid w:val="00306D59"/>
    <w:rsid w:val="00310016"/>
    <w:rsid w:val="003125AD"/>
    <w:rsid w:val="00312F56"/>
    <w:rsid w:val="003142D9"/>
    <w:rsid w:val="0031471B"/>
    <w:rsid w:val="0031601A"/>
    <w:rsid w:val="0032087B"/>
    <w:rsid w:val="00321F34"/>
    <w:rsid w:val="003232D0"/>
    <w:rsid w:val="00327CD6"/>
    <w:rsid w:val="00330665"/>
    <w:rsid w:val="00330E12"/>
    <w:rsid w:val="00332AE4"/>
    <w:rsid w:val="00333397"/>
    <w:rsid w:val="003342EC"/>
    <w:rsid w:val="00342303"/>
    <w:rsid w:val="00342B91"/>
    <w:rsid w:val="00342B93"/>
    <w:rsid w:val="0034629C"/>
    <w:rsid w:val="0034673C"/>
    <w:rsid w:val="00346D50"/>
    <w:rsid w:val="00350F64"/>
    <w:rsid w:val="0035100B"/>
    <w:rsid w:val="003521F8"/>
    <w:rsid w:val="00352610"/>
    <w:rsid w:val="003534F7"/>
    <w:rsid w:val="003535DD"/>
    <w:rsid w:val="00355AAB"/>
    <w:rsid w:val="0035713D"/>
    <w:rsid w:val="00363B8A"/>
    <w:rsid w:val="003648CF"/>
    <w:rsid w:val="003667E7"/>
    <w:rsid w:val="00366B01"/>
    <w:rsid w:val="003738CD"/>
    <w:rsid w:val="00374355"/>
    <w:rsid w:val="0037489B"/>
    <w:rsid w:val="00382272"/>
    <w:rsid w:val="00382686"/>
    <w:rsid w:val="00383FFB"/>
    <w:rsid w:val="003958B7"/>
    <w:rsid w:val="003959A3"/>
    <w:rsid w:val="003959A9"/>
    <w:rsid w:val="003971E5"/>
    <w:rsid w:val="0039737A"/>
    <w:rsid w:val="003A36E5"/>
    <w:rsid w:val="003A50A5"/>
    <w:rsid w:val="003A5752"/>
    <w:rsid w:val="003B069C"/>
    <w:rsid w:val="003B08E3"/>
    <w:rsid w:val="003B3BC4"/>
    <w:rsid w:val="003B3ED0"/>
    <w:rsid w:val="003B42C9"/>
    <w:rsid w:val="003B5234"/>
    <w:rsid w:val="003B60DE"/>
    <w:rsid w:val="003B623B"/>
    <w:rsid w:val="003B7E42"/>
    <w:rsid w:val="003B7EE9"/>
    <w:rsid w:val="003C0465"/>
    <w:rsid w:val="003C0FCF"/>
    <w:rsid w:val="003C1D37"/>
    <w:rsid w:val="003C2709"/>
    <w:rsid w:val="003C2E08"/>
    <w:rsid w:val="003C511F"/>
    <w:rsid w:val="003D131E"/>
    <w:rsid w:val="003D192B"/>
    <w:rsid w:val="003D756F"/>
    <w:rsid w:val="003D7B06"/>
    <w:rsid w:val="003E1E37"/>
    <w:rsid w:val="003E27E6"/>
    <w:rsid w:val="003E2B45"/>
    <w:rsid w:val="003E36FD"/>
    <w:rsid w:val="003E500B"/>
    <w:rsid w:val="003E5D93"/>
    <w:rsid w:val="003F111C"/>
    <w:rsid w:val="003F1FC8"/>
    <w:rsid w:val="003F2BBA"/>
    <w:rsid w:val="003F348A"/>
    <w:rsid w:val="003F7A9B"/>
    <w:rsid w:val="004030F9"/>
    <w:rsid w:val="00411F91"/>
    <w:rsid w:val="004131DC"/>
    <w:rsid w:val="0041538E"/>
    <w:rsid w:val="00415E18"/>
    <w:rsid w:val="004166BC"/>
    <w:rsid w:val="004201A1"/>
    <w:rsid w:val="00421571"/>
    <w:rsid w:val="004232A5"/>
    <w:rsid w:val="0042408C"/>
    <w:rsid w:val="0042515F"/>
    <w:rsid w:val="00425228"/>
    <w:rsid w:val="00426E4A"/>
    <w:rsid w:val="00431235"/>
    <w:rsid w:val="00432831"/>
    <w:rsid w:val="00435379"/>
    <w:rsid w:val="004365CA"/>
    <w:rsid w:val="004367B9"/>
    <w:rsid w:val="00436DA0"/>
    <w:rsid w:val="0044327F"/>
    <w:rsid w:val="00443B7B"/>
    <w:rsid w:val="004461DA"/>
    <w:rsid w:val="00452254"/>
    <w:rsid w:val="004524EF"/>
    <w:rsid w:val="0046000F"/>
    <w:rsid w:val="00460421"/>
    <w:rsid w:val="004620B5"/>
    <w:rsid w:val="004622C7"/>
    <w:rsid w:val="0046421D"/>
    <w:rsid w:val="004650AC"/>
    <w:rsid w:val="00466616"/>
    <w:rsid w:val="00467CA7"/>
    <w:rsid w:val="004704ED"/>
    <w:rsid w:val="0047186E"/>
    <w:rsid w:val="00471908"/>
    <w:rsid w:val="00471F78"/>
    <w:rsid w:val="00473E34"/>
    <w:rsid w:val="00474B93"/>
    <w:rsid w:val="00475FB7"/>
    <w:rsid w:val="004763F4"/>
    <w:rsid w:val="0047747B"/>
    <w:rsid w:val="00480F41"/>
    <w:rsid w:val="00482669"/>
    <w:rsid w:val="0048617D"/>
    <w:rsid w:val="004867A1"/>
    <w:rsid w:val="0049079A"/>
    <w:rsid w:val="0049182D"/>
    <w:rsid w:val="00493A73"/>
    <w:rsid w:val="00494C90"/>
    <w:rsid w:val="0049549C"/>
    <w:rsid w:val="00497A65"/>
    <w:rsid w:val="004A1ADF"/>
    <w:rsid w:val="004A2274"/>
    <w:rsid w:val="004A25C2"/>
    <w:rsid w:val="004A4122"/>
    <w:rsid w:val="004A4138"/>
    <w:rsid w:val="004A494B"/>
    <w:rsid w:val="004A74E6"/>
    <w:rsid w:val="004B1037"/>
    <w:rsid w:val="004B42CA"/>
    <w:rsid w:val="004B60F7"/>
    <w:rsid w:val="004B70EB"/>
    <w:rsid w:val="004B76F9"/>
    <w:rsid w:val="004C4B65"/>
    <w:rsid w:val="004C53C7"/>
    <w:rsid w:val="004C5F30"/>
    <w:rsid w:val="004C7D70"/>
    <w:rsid w:val="004D03A4"/>
    <w:rsid w:val="004D0DDB"/>
    <w:rsid w:val="004D1D88"/>
    <w:rsid w:val="004D22D4"/>
    <w:rsid w:val="004D387E"/>
    <w:rsid w:val="004D410A"/>
    <w:rsid w:val="004D4B7B"/>
    <w:rsid w:val="004E027F"/>
    <w:rsid w:val="004E1154"/>
    <w:rsid w:val="004E1FBA"/>
    <w:rsid w:val="004E209E"/>
    <w:rsid w:val="004E3559"/>
    <w:rsid w:val="004E3BDE"/>
    <w:rsid w:val="004E59EB"/>
    <w:rsid w:val="004E64C5"/>
    <w:rsid w:val="004F2DED"/>
    <w:rsid w:val="004F5574"/>
    <w:rsid w:val="004F6C2E"/>
    <w:rsid w:val="004F765C"/>
    <w:rsid w:val="004F7BCC"/>
    <w:rsid w:val="0050257E"/>
    <w:rsid w:val="005028E2"/>
    <w:rsid w:val="00505D86"/>
    <w:rsid w:val="00507419"/>
    <w:rsid w:val="00507D16"/>
    <w:rsid w:val="00507F5E"/>
    <w:rsid w:val="00515BC5"/>
    <w:rsid w:val="0051722D"/>
    <w:rsid w:val="005207F7"/>
    <w:rsid w:val="00520FA4"/>
    <w:rsid w:val="005228BC"/>
    <w:rsid w:val="00522C66"/>
    <w:rsid w:val="00523F05"/>
    <w:rsid w:val="00525987"/>
    <w:rsid w:val="00533668"/>
    <w:rsid w:val="005338EC"/>
    <w:rsid w:val="00533E92"/>
    <w:rsid w:val="00535E40"/>
    <w:rsid w:val="005416AE"/>
    <w:rsid w:val="00542355"/>
    <w:rsid w:val="00542C11"/>
    <w:rsid w:val="005449A5"/>
    <w:rsid w:val="005535A6"/>
    <w:rsid w:val="00553B93"/>
    <w:rsid w:val="00554290"/>
    <w:rsid w:val="00557E10"/>
    <w:rsid w:val="00561D4C"/>
    <w:rsid w:val="005632D7"/>
    <w:rsid w:val="00563D13"/>
    <w:rsid w:val="00563E45"/>
    <w:rsid w:val="005651B7"/>
    <w:rsid w:val="00570105"/>
    <w:rsid w:val="00570CF2"/>
    <w:rsid w:val="005710D2"/>
    <w:rsid w:val="005718FA"/>
    <w:rsid w:val="005726CC"/>
    <w:rsid w:val="00573CE0"/>
    <w:rsid w:val="00574F12"/>
    <w:rsid w:val="00575180"/>
    <w:rsid w:val="0057781C"/>
    <w:rsid w:val="00586338"/>
    <w:rsid w:val="005866F4"/>
    <w:rsid w:val="005904E1"/>
    <w:rsid w:val="00590A27"/>
    <w:rsid w:val="00592EC5"/>
    <w:rsid w:val="005941B9"/>
    <w:rsid w:val="00595E5B"/>
    <w:rsid w:val="005968D5"/>
    <w:rsid w:val="00597B42"/>
    <w:rsid w:val="005A4107"/>
    <w:rsid w:val="005A5F03"/>
    <w:rsid w:val="005A70C9"/>
    <w:rsid w:val="005A77E5"/>
    <w:rsid w:val="005A7A51"/>
    <w:rsid w:val="005B3BD0"/>
    <w:rsid w:val="005B415E"/>
    <w:rsid w:val="005B52F3"/>
    <w:rsid w:val="005C0191"/>
    <w:rsid w:val="005C2587"/>
    <w:rsid w:val="005C296C"/>
    <w:rsid w:val="005C42C2"/>
    <w:rsid w:val="005D4866"/>
    <w:rsid w:val="005D5BB8"/>
    <w:rsid w:val="005D6CD4"/>
    <w:rsid w:val="005D6F63"/>
    <w:rsid w:val="005D7519"/>
    <w:rsid w:val="005D79AE"/>
    <w:rsid w:val="005D7BDA"/>
    <w:rsid w:val="005D7FBF"/>
    <w:rsid w:val="005E1901"/>
    <w:rsid w:val="005E1C2B"/>
    <w:rsid w:val="005E3519"/>
    <w:rsid w:val="005E37FB"/>
    <w:rsid w:val="005E6029"/>
    <w:rsid w:val="005F0ADC"/>
    <w:rsid w:val="005F10DD"/>
    <w:rsid w:val="005F1386"/>
    <w:rsid w:val="005F2232"/>
    <w:rsid w:val="005F235A"/>
    <w:rsid w:val="005F36F5"/>
    <w:rsid w:val="005F3A2F"/>
    <w:rsid w:val="005F3DCC"/>
    <w:rsid w:val="005F4BD7"/>
    <w:rsid w:val="00600102"/>
    <w:rsid w:val="00600C58"/>
    <w:rsid w:val="00600D36"/>
    <w:rsid w:val="00600E3E"/>
    <w:rsid w:val="0060123F"/>
    <w:rsid w:val="00610789"/>
    <w:rsid w:val="0061414D"/>
    <w:rsid w:val="0061655A"/>
    <w:rsid w:val="00616884"/>
    <w:rsid w:val="006171EF"/>
    <w:rsid w:val="0061761C"/>
    <w:rsid w:val="00621B2D"/>
    <w:rsid w:val="006237BF"/>
    <w:rsid w:val="00623D4D"/>
    <w:rsid w:val="00627077"/>
    <w:rsid w:val="006307D6"/>
    <w:rsid w:val="00630D69"/>
    <w:rsid w:val="006316C0"/>
    <w:rsid w:val="00633584"/>
    <w:rsid w:val="006336DC"/>
    <w:rsid w:val="006348FD"/>
    <w:rsid w:val="006349B4"/>
    <w:rsid w:val="006355B7"/>
    <w:rsid w:val="00635CC5"/>
    <w:rsid w:val="00635F8D"/>
    <w:rsid w:val="006364FB"/>
    <w:rsid w:val="00636E03"/>
    <w:rsid w:val="00637F21"/>
    <w:rsid w:val="006456D9"/>
    <w:rsid w:val="006472E7"/>
    <w:rsid w:val="006500C3"/>
    <w:rsid w:val="00650800"/>
    <w:rsid w:val="00653554"/>
    <w:rsid w:val="00655363"/>
    <w:rsid w:val="006566C1"/>
    <w:rsid w:val="00662B10"/>
    <w:rsid w:val="00662E63"/>
    <w:rsid w:val="00665C4A"/>
    <w:rsid w:val="0066611E"/>
    <w:rsid w:val="00673F08"/>
    <w:rsid w:val="0067675B"/>
    <w:rsid w:val="006802D7"/>
    <w:rsid w:val="00682CA1"/>
    <w:rsid w:val="00683227"/>
    <w:rsid w:val="0068323A"/>
    <w:rsid w:val="006842BF"/>
    <w:rsid w:val="00684702"/>
    <w:rsid w:val="0069080D"/>
    <w:rsid w:val="00691C09"/>
    <w:rsid w:val="006942B3"/>
    <w:rsid w:val="006971EC"/>
    <w:rsid w:val="006A08F0"/>
    <w:rsid w:val="006A2492"/>
    <w:rsid w:val="006A29E2"/>
    <w:rsid w:val="006A2F9F"/>
    <w:rsid w:val="006A50B3"/>
    <w:rsid w:val="006A6BE6"/>
    <w:rsid w:val="006A7264"/>
    <w:rsid w:val="006A7645"/>
    <w:rsid w:val="006B2588"/>
    <w:rsid w:val="006B549D"/>
    <w:rsid w:val="006B5C34"/>
    <w:rsid w:val="006B6DD8"/>
    <w:rsid w:val="006B70E7"/>
    <w:rsid w:val="006B7160"/>
    <w:rsid w:val="006C025A"/>
    <w:rsid w:val="006C05FE"/>
    <w:rsid w:val="006C1115"/>
    <w:rsid w:val="006C3F00"/>
    <w:rsid w:val="006C6B27"/>
    <w:rsid w:val="006D072A"/>
    <w:rsid w:val="006D115D"/>
    <w:rsid w:val="006D13B0"/>
    <w:rsid w:val="006D14DE"/>
    <w:rsid w:val="006D480C"/>
    <w:rsid w:val="006D4F19"/>
    <w:rsid w:val="006E22C9"/>
    <w:rsid w:val="006E29C3"/>
    <w:rsid w:val="006E4721"/>
    <w:rsid w:val="006E51C9"/>
    <w:rsid w:val="006F5C46"/>
    <w:rsid w:val="006F66AB"/>
    <w:rsid w:val="006F71A1"/>
    <w:rsid w:val="00701706"/>
    <w:rsid w:val="0070177D"/>
    <w:rsid w:val="00702105"/>
    <w:rsid w:val="00702EC8"/>
    <w:rsid w:val="007033FD"/>
    <w:rsid w:val="00703C65"/>
    <w:rsid w:val="00703FDC"/>
    <w:rsid w:val="0070430C"/>
    <w:rsid w:val="00706337"/>
    <w:rsid w:val="007068F0"/>
    <w:rsid w:val="00707CB6"/>
    <w:rsid w:val="00711339"/>
    <w:rsid w:val="00711CFA"/>
    <w:rsid w:val="00712C2F"/>
    <w:rsid w:val="007131AB"/>
    <w:rsid w:val="00714CEF"/>
    <w:rsid w:val="007176C7"/>
    <w:rsid w:val="007210A9"/>
    <w:rsid w:val="007231C3"/>
    <w:rsid w:val="00723A36"/>
    <w:rsid w:val="007241B9"/>
    <w:rsid w:val="00730A8C"/>
    <w:rsid w:val="00731870"/>
    <w:rsid w:val="00731A7D"/>
    <w:rsid w:val="00733897"/>
    <w:rsid w:val="00733CE4"/>
    <w:rsid w:val="00734C10"/>
    <w:rsid w:val="00736AA0"/>
    <w:rsid w:val="007375F6"/>
    <w:rsid w:val="00742143"/>
    <w:rsid w:val="007430B2"/>
    <w:rsid w:val="00744973"/>
    <w:rsid w:val="00746A9D"/>
    <w:rsid w:val="007472BF"/>
    <w:rsid w:val="007632D5"/>
    <w:rsid w:val="00763382"/>
    <w:rsid w:val="007650B9"/>
    <w:rsid w:val="00765169"/>
    <w:rsid w:val="00766E2E"/>
    <w:rsid w:val="00767649"/>
    <w:rsid w:val="0077001D"/>
    <w:rsid w:val="0077288A"/>
    <w:rsid w:val="0077535C"/>
    <w:rsid w:val="00784367"/>
    <w:rsid w:val="007856FF"/>
    <w:rsid w:val="007860B6"/>
    <w:rsid w:val="00795539"/>
    <w:rsid w:val="007964B6"/>
    <w:rsid w:val="007968A3"/>
    <w:rsid w:val="007A2AB0"/>
    <w:rsid w:val="007A3D68"/>
    <w:rsid w:val="007A5122"/>
    <w:rsid w:val="007A54AA"/>
    <w:rsid w:val="007A6507"/>
    <w:rsid w:val="007A7E98"/>
    <w:rsid w:val="007B09EF"/>
    <w:rsid w:val="007B4C22"/>
    <w:rsid w:val="007C0D57"/>
    <w:rsid w:val="007C1E82"/>
    <w:rsid w:val="007C370F"/>
    <w:rsid w:val="007C40E0"/>
    <w:rsid w:val="007C45F1"/>
    <w:rsid w:val="007C768A"/>
    <w:rsid w:val="007D0754"/>
    <w:rsid w:val="007D0BF8"/>
    <w:rsid w:val="007D1924"/>
    <w:rsid w:val="007D205C"/>
    <w:rsid w:val="007D254E"/>
    <w:rsid w:val="007D3E63"/>
    <w:rsid w:val="007D498E"/>
    <w:rsid w:val="007D5739"/>
    <w:rsid w:val="007D751F"/>
    <w:rsid w:val="007D7AB2"/>
    <w:rsid w:val="007E1936"/>
    <w:rsid w:val="007E3CD0"/>
    <w:rsid w:val="007E7085"/>
    <w:rsid w:val="007F0CCF"/>
    <w:rsid w:val="007F154A"/>
    <w:rsid w:val="007F1550"/>
    <w:rsid w:val="007F27E2"/>
    <w:rsid w:val="007F2EE5"/>
    <w:rsid w:val="007F448F"/>
    <w:rsid w:val="007F64E6"/>
    <w:rsid w:val="008005A3"/>
    <w:rsid w:val="00801A15"/>
    <w:rsid w:val="00801F75"/>
    <w:rsid w:val="0080329C"/>
    <w:rsid w:val="0080436F"/>
    <w:rsid w:val="0080463D"/>
    <w:rsid w:val="0080644D"/>
    <w:rsid w:val="00806F57"/>
    <w:rsid w:val="008077F0"/>
    <w:rsid w:val="00811E8A"/>
    <w:rsid w:val="00812B8E"/>
    <w:rsid w:val="0081392B"/>
    <w:rsid w:val="008144D0"/>
    <w:rsid w:val="00815E47"/>
    <w:rsid w:val="00820819"/>
    <w:rsid w:val="008233BF"/>
    <w:rsid w:val="0082703D"/>
    <w:rsid w:val="00827735"/>
    <w:rsid w:val="008301DA"/>
    <w:rsid w:val="0084024D"/>
    <w:rsid w:val="0084087D"/>
    <w:rsid w:val="00841CA1"/>
    <w:rsid w:val="0084215E"/>
    <w:rsid w:val="008428B9"/>
    <w:rsid w:val="00842EBD"/>
    <w:rsid w:val="0084417A"/>
    <w:rsid w:val="008470FA"/>
    <w:rsid w:val="008511A0"/>
    <w:rsid w:val="008516E2"/>
    <w:rsid w:val="00853804"/>
    <w:rsid w:val="00856C76"/>
    <w:rsid w:val="00856E21"/>
    <w:rsid w:val="008570CE"/>
    <w:rsid w:val="00857A2B"/>
    <w:rsid w:val="008604B4"/>
    <w:rsid w:val="00861DEF"/>
    <w:rsid w:val="0086289C"/>
    <w:rsid w:val="00865443"/>
    <w:rsid w:val="008674A6"/>
    <w:rsid w:val="00873DAD"/>
    <w:rsid w:val="00875744"/>
    <w:rsid w:val="008767D9"/>
    <w:rsid w:val="00876D13"/>
    <w:rsid w:val="0087717B"/>
    <w:rsid w:val="008807DB"/>
    <w:rsid w:val="00881B92"/>
    <w:rsid w:val="008840C2"/>
    <w:rsid w:val="00887095"/>
    <w:rsid w:val="008877BF"/>
    <w:rsid w:val="00893592"/>
    <w:rsid w:val="00893FBF"/>
    <w:rsid w:val="008A4213"/>
    <w:rsid w:val="008A54E1"/>
    <w:rsid w:val="008A6689"/>
    <w:rsid w:val="008A68FF"/>
    <w:rsid w:val="008A782D"/>
    <w:rsid w:val="008B1131"/>
    <w:rsid w:val="008B1CE6"/>
    <w:rsid w:val="008B5C47"/>
    <w:rsid w:val="008B68F9"/>
    <w:rsid w:val="008C0F7B"/>
    <w:rsid w:val="008C41B3"/>
    <w:rsid w:val="008C52E5"/>
    <w:rsid w:val="008C54F1"/>
    <w:rsid w:val="008C57D1"/>
    <w:rsid w:val="008D15DB"/>
    <w:rsid w:val="008D2778"/>
    <w:rsid w:val="008D4B2C"/>
    <w:rsid w:val="008D6F91"/>
    <w:rsid w:val="008E1CBB"/>
    <w:rsid w:val="008E2E7B"/>
    <w:rsid w:val="008E6117"/>
    <w:rsid w:val="008E700A"/>
    <w:rsid w:val="008E7207"/>
    <w:rsid w:val="008E779C"/>
    <w:rsid w:val="008F003A"/>
    <w:rsid w:val="008F0944"/>
    <w:rsid w:val="008F0A34"/>
    <w:rsid w:val="008F155E"/>
    <w:rsid w:val="008F26E9"/>
    <w:rsid w:val="008F3712"/>
    <w:rsid w:val="00902850"/>
    <w:rsid w:val="00902E06"/>
    <w:rsid w:val="009039DC"/>
    <w:rsid w:val="00905E7E"/>
    <w:rsid w:val="00910BBD"/>
    <w:rsid w:val="009119FC"/>
    <w:rsid w:val="009124A4"/>
    <w:rsid w:val="0091279E"/>
    <w:rsid w:val="0091634A"/>
    <w:rsid w:val="00920402"/>
    <w:rsid w:val="00924171"/>
    <w:rsid w:val="009262E6"/>
    <w:rsid w:val="00930154"/>
    <w:rsid w:val="00932ECA"/>
    <w:rsid w:val="00933067"/>
    <w:rsid w:val="00944821"/>
    <w:rsid w:val="00945AB5"/>
    <w:rsid w:val="00946ED7"/>
    <w:rsid w:val="00947704"/>
    <w:rsid w:val="00952425"/>
    <w:rsid w:val="00960E78"/>
    <w:rsid w:val="00963199"/>
    <w:rsid w:val="009634B6"/>
    <w:rsid w:val="0096513E"/>
    <w:rsid w:val="009654CE"/>
    <w:rsid w:val="00965E85"/>
    <w:rsid w:val="009700D0"/>
    <w:rsid w:val="0097059F"/>
    <w:rsid w:val="00972AE9"/>
    <w:rsid w:val="00972E56"/>
    <w:rsid w:val="0097443E"/>
    <w:rsid w:val="00975E79"/>
    <w:rsid w:val="009803D9"/>
    <w:rsid w:val="00981570"/>
    <w:rsid w:val="00983799"/>
    <w:rsid w:val="00984CA4"/>
    <w:rsid w:val="00987C0B"/>
    <w:rsid w:val="00990BB2"/>
    <w:rsid w:val="00992101"/>
    <w:rsid w:val="00992466"/>
    <w:rsid w:val="0099495C"/>
    <w:rsid w:val="00994F5D"/>
    <w:rsid w:val="0099544C"/>
    <w:rsid w:val="009A0065"/>
    <w:rsid w:val="009A2C43"/>
    <w:rsid w:val="009A3372"/>
    <w:rsid w:val="009A4C37"/>
    <w:rsid w:val="009B102F"/>
    <w:rsid w:val="009B2058"/>
    <w:rsid w:val="009B3B34"/>
    <w:rsid w:val="009B7F61"/>
    <w:rsid w:val="009C076B"/>
    <w:rsid w:val="009C5878"/>
    <w:rsid w:val="009C6E89"/>
    <w:rsid w:val="009D0E44"/>
    <w:rsid w:val="009D1DA2"/>
    <w:rsid w:val="009D2E5F"/>
    <w:rsid w:val="009D4D1F"/>
    <w:rsid w:val="009D56C7"/>
    <w:rsid w:val="009D7425"/>
    <w:rsid w:val="009D7CA1"/>
    <w:rsid w:val="009D7F6B"/>
    <w:rsid w:val="009E2D0F"/>
    <w:rsid w:val="009E4655"/>
    <w:rsid w:val="009E48CA"/>
    <w:rsid w:val="009E5F56"/>
    <w:rsid w:val="009E6A98"/>
    <w:rsid w:val="009E7A4B"/>
    <w:rsid w:val="009F272A"/>
    <w:rsid w:val="009F2CE2"/>
    <w:rsid w:val="009F2F31"/>
    <w:rsid w:val="009F3843"/>
    <w:rsid w:val="009F4717"/>
    <w:rsid w:val="009F5F4F"/>
    <w:rsid w:val="009F7F30"/>
    <w:rsid w:val="00A010D6"/>
    <w:rsid w:val="00A01A65"/>
    <w:rsid w:val="00A01A80"/>
    <w:rsid w:val="00A03DEF"/>
    <w:rsid w:val="00A03E43"/>
    <w:rsid w:val="00A04380"/>
    <w:rsid w:val="00A0538E"/>
    <w:rsid w:val="00A07950"/>
    <w:rsid w:val="00A105FA"/>
    <w:rsid w:val="00A138C5"/>
    <w:rsid w:val="00A141B1"/>
    <w:rsid w:val="00A16DDE"/>
    <w:rsid w:val="00A21FC5"/>
    <w:rsid w:val="00A22480"/>
    <w:rsid w:val="00A22E56"/>
    <w:rsid w:val="00A23AD8"/>
    <w:rsid w:val="00A24C1C"/>
    <w:rsid w:val="00A30048"/>
    <w:rsid w:val="00A30497"/>
    <w:rsid w:val="00A304A6"/>
    <w:rsid w:val="00A305DF"/>
    <w:rsid w:val="00A30E11"/>
    <w:rsid w:val="00A332A0"/>
    <w:rsid w:val="00A37D5E"/>
    <w:rsid w:val="00A44317"/>
    <w:rsid w:val="00A512DD"/>
    <w:rsid w:val="00A5446D"/>
    <w:rsid w:val="00A548F4"/>
    <w:rsid w:val="00A56005"/>
    <w:rsid w:val="00A63972"/>
    <w:rsid w:val="00A64195"/>
    <w:rsid w:val="00A65280"/>
    <w:rsid w:val="00A65E20"/>
    <w:rsid w:val="00A661D3"/>
    <w:rsid w:val="00A67E19"/>
    <w:rsid w:val="00A70DBB"/>
    <w:rsid w:val="00A726F3"/>
    <w:rsid w:val="00A7296A"/>
    <w:rsid w:val="00A73743"/>
    <w:rsid w:val="00A739C9"/>
    <w:rsid w:val="00A73E5B"/>
    <w:rsid w:val="00A74E37"/>
    <w:rsid w:val="00A75F46"/>
    <w:rsid w:val="00A76003"/>
    <w:rsid w:val="00A762BE"/>
    <w:rsid w:val="00A774FF"/>
    <w:rsid w:val="00A80289"/>
    <w:rsid w:val="00A80933"/>
    <w:rsid w:val="00A83319"/>
    <w:rsid w:val="00A83B8D"/>
    <w:rsid w:val="00A848D4"/>
    <w:rsid w:val="00A84B71"/>
    <w:rsid w:val="00A84C46"/>
    <w:rsid w:val="00A9087C"/>
    <w:rsid w:val="00A90BBF"/>
    <w:rsid w:val="00A919D3"/>
    <w:rsid w:val="00A93FEB"/>
    <w:rsid w:val="00A94D3C"/>
    <w:rsid w:val="00A96A8A"/>
    <w:rsid w:val="00AA0E14"/>
    <w:rsid w:val="00AA1375"/>
    <w:rsid w:val="00AA52A1"/>
    <w:rsid w:val="00AA55FF"/>
    <w:rsid w:val="00AA6884"/>
    <w:rsid w:val="00AA7F14"/>
    <w:rsid w:val="00AB102D"/>
    <w:rsid w:val="00AB57B5"/>
    <w:rsid w:val="00AB671E"/>
    <w:rsid w:val="00AB7085"/>
    <w:rsid w:val="00AB73EC"/>
    <w:rsid w:val="00AB7681"/>
    <w:rsid w:val="00AC1D50"/>
    <w:rsid w:val="00AC239D"/>
    <w:rsid w:val="00AC5731"/>
    <w:rsid w:val="00AC6FE5"/>
    <w:rsid w:val="00AC7081"/>
    <w:rsid w:val="00AD0855"/>
    <w:rsid w:val="00AD1BE3"/>
    <w:rsid w:val="00AD53A8"/>
    <w:rsid w:val="00AD6AFB"/>
    <w:rsid w:val="00AD7D5B"/>
    <w:rsid w:val="00AE05EB"/>
    <w:rsid w:val="00AE0FBF"/>
    <w:rsid w:val="00AE1BB4"/>
    <w:rsid w:val="00AE5D63"/>
    <w:rsid w:val="00AE700C"/>
    <w:rsid w:val="00AE7846"/>
    <w:rsid w:val="00AF059A"/>
    <w:rsid w:val="00AF0940"/>
    <w:rsid w:val="00AF2779"/>
    <w:rsid w:val="00AF64E6"/>
    <w:rsid w:val="00B00A6D"/>
    <w:rsid w:val="00B00CCB"/>
    <w:rsid w:val="00B02F90"/>
    <w:rsid w:val="00B0430D"/>
    <w:rsid w:val="00B0570D"/>
    <w:rsid w:val="00B05D4C"/>
    <w:rsid w:val="00B07029"/>
    <w:rsid w:val="00B11B87"/>
    <w:rsid w:val="00B12611"/>
    <w:rsid w:val="00B15B20"/>
    <w:rsid w:val="00B165C9"/>
    <w:rsid w:val="00B16B59"/>
    <w:rsid w:val="00B170A5"/>
    <w:rsid w:val="00B17371"/>
    <w:rsid w:val="00B20C19"/>
    <w:rsid w:val="00B228D8"/>
    <w:rsid w:val="00B22E33"/>
    <w:rsid w:val="00B236E8"/>
    <w:rsid w:val="00B23E2F"/>
    <w:rsid w:val="00B249C3"/>
    <w:rsid w:val="00B24F3A"/>
    <w:rsid w:val="00B2730B"/>
    <w:rsid w:val="00B27C5C"/>
    <w:rsid w:val="00B30528"/>
    <w:rsid w:val="00B30AE5"/>
    <w:rsid w:val="00B327C9"/>
    <w:rsid w:val="00B33603"/>
    <w:rsid w:val="00B35BE1"/>
    <w:rsid w:val="00B37D5A"/>
    <w:rsid w:val="00B44C29"/>
    <w:rsid w:val="00B46B99"/>
    <w:rsid w:val="00B47F10"/>
    <w:rsid w:val="00B51363"/>
    <w:rsid w:val="00B53D32"/>
    <w:rsid w:val="00B62104"/>
    <w:rsid w:val="00B630E2"/>
    <w:rsid w:val="00B6499B"/>
    <w:rsid w:val="00B667C9"/>
    <w:rsid w:val="00B673C1"/>
    <w:rsid w:val="00B6776C"/>
    <w:rsid w:val="00B70663"/>
    <w:rsid w:val="00B747AB"/>
    <w:rsid w:val="00B757A2"/>
    <w:rsid w:val="00B75AED"/>
    <w:rsid w:val="00B76112"/>
    <w:rsid w:val="00B77010"/>
    <w:rsid w:val="00B81CEC"/>
    <w:rsid w:val="00B865B8"/>
    <w:rsid w:val="00B86F14"/>
    <w:rsid w:val="00B9092B"/>
    <w:rsid w:val="00B914D8"/>
    <w:rsid w:val="00B91844"/>
    <w:rsid w:val="00B920D1"/>
    <w:rsid w:val="00B92672"/>
    <w:rsid w:val="00B94631"/>
    <w:rsid w:val="00B97FB5"/>
    <w:rsid w:val="00BA19AF"/>
    <w:rsid w:val="00BA22FF"/>
    <w:rsid w:val="00BA2A35"/>
    <w:rsid w:val="00BA2A62"/>
    <w:rsid w:val="00BB36BD"/>
    <w:rsid w:val="00BB46FD"/>
    <w:rsid w:val="00BB6DFE"/>
    <w:rsid w:val="00BB7443"/>
    <w:rsid w:val="00BC0465"/>
    <w:rsid w:val="00BC2550"/>
    <w:rsid w:val="00BC2816"/>
    <w:rsid w:val="00BC35D5"/>
    <w:rsid w:val="00BC69B2"/>
    <w:rsid w:val="00BD38DF"/>
    <w:rsid w:val="00BD3CC1"/>
    <w:rsid w:val="00BD56D4"/>
    <w:rsid w:val="00BD5BE3"/>
    <w:rsid w:val="00BD6503"/>
    <w:rsid w:val="00BD79B3"/>
    <w:rsid w:val="00BE05D4"/>
    <w:rsid w:val="00BE476D"/>
    <w:rsid w:val="00BE711B"/>
    <w:rsid w:val="00BF07B4"/>
    <w:rsid w:val="00BF0CC9"/>
    <w:rsid w:val="00BF1629"/>
    <w:rsid w:val="00BF1C9C"/>
    <w:rsid w:val="00BF596C"/>
    <w:rsid w:val="00C00109"/>
    <w:rsid w:val="00C01E39"/>
    <w:rsid w:val="00C02A4F"/>
    <w:rsid w:val="00C02F5A"/>
    <w:rsid w:val="00C037F3"/>
    <w:rsid w:val="00C03A6C"/>
    <w:rsid w:val="00C03D7F"/>
    <w:rsid w:val="00C05F04"/>
    <w:rsid w:val="00C07CA8"/>
    <w:rsid w:val="00C167A7"/>
    <w:rsid w:val="00C217CE"/>
    <w:rsid w:val="00C21B94"/>
    <w:rsid w:val="00C21F1B"/>
    <w:rsid w:val="00C238CE"/>
    <w:rsid w:val="00C23BFB"/>
    <w:rsid w:val="00C24E7B"/>
    <w:rsid w:val="00C26A77"/>
    <w:rsid w:val="00C27074"/>
    <w:rsid w:val="00C312AF"/>
    <w:rsid w:val="00C32CFB"/>
    <w:rsid w:val="00C345D3"/>
    <w:rsid w:val="00C35C4C"/>
    <w:rsid w:val="00C35E80"/>
    <w:rsid w:val="00C37093"/>
    <w:rsid w:val="00C42196"/>
    <w:rsid w:val="00C42257"/>
    <w:rsid w:val="00C425AA"/>
    <w:rsid w:val="00C425DC"/>
    <w:rsid w:val="00C432A8"/>
    <w:rsid w:val="00C443CF"/>
    <w:rsid w:val="00C45AB8"/>
    <w:rsid w:val="00C471A2"/>
    <w:rsid w:val="00C473BA"/>
    <w:rsid w:val="00C5159C"/>
    <w:rsid w:val="00C53DFA"/>
    <w:rsid w:val="00C6211B"/>
    <w:rsid w:val="00C6218C"/>
    <w:rsid w:val="00C647C1"/>
    <w:rsid w:val="00C65312"/>
    <w:rsid w:val="00C65453"/>
    <w:rsid w:val="00C657EA"/>
    <w:rsid w:val="00C66BEF"/>
    <w:rsid w:val="00C717AE"/>
    <w:rsid w:val="00C71F93"/>
    <w:rsid w:val="00C75C8F"/>
    <w:rsid w:val="00C77B1C"/>
    <w:rsid w:val="00C80188"/>
    <w:rsid w:val="00C83D5B"/>
    <w:rsid w:val="00C83E57"/>
    <w:rsid w:val="00C83F2F"/>
    <w:rsid w:val="00C86372"/>
    <w:rsid w:val="00C86811"/>
    <w:rsid w:val="00C879AB"/>
    <w:rsid w:val="00C91638"/>
    <w:rsid w:val="00C91A88"/>
    <w:rsid w:val="00C92881"/>
    <w:rsid w:val="00C934CD"/>
    <w:rsid w:val="00C971B9"/>
    <w:rsid w:val="00CA0623"/>
    <w:rsid w:val="00CA17D3"/>
    <w:rsid w:val="00CA311E"/>
    <w:rsid w:val="00CB0841"/>
    <w:rsid w:val="00CB51A7"/>
    <w:rsid w:val="00CC417A"/>
    <w:rsid w:val="00CC4970"/>
    <w:rsid w:val="00CC50CE"/>
    <w:rsid w:val="00CD084D"/>
    <w:rsid w:val="00CD5841"/>
    <w:rsid w:val="00CD6840"/>
    <w:rsid w:val="00CD6FB9"/>
    <w:rsid w:val="00CD7909"/>
    <w:rsid w:val="00CE37A5"/>
    <w:rsid w:val="00CE66B3"/>
    <w:rsid w:val="00CE7546"/>
    <w:rsid w:val="00CE7BDB"/>
    <w:rsid w:val="00CF3CC9"/>
    <w:rsid w:val="00CF47CF"/>
    <w:rsid w:val="00CF5663"/>
    <w:rsid w:val="00CF6C5D"/>
    <w:rsid w:val="00D0095C"/>
    <w:rsid w:val="00D01A26"/>
    <w:rsid w:val="00D04748"/>
    <w:rsid w:val="00D04EB1"/>
    <w:rsid w:val="00D11693"/>
    <w:rsid w:val="00D12C55"/>
    <w:rsid w:val="00D15602"/>
    <w:rsid w:val="00D16BAD"/>
    <w:rsid w:val="00D20C7B"/>
    <w:rsid w:val="00D2680F"/>
    <w:rsid w:val="00D2710F"/>
    <w:rsid w:val="00D27224"/>
    <w:rsid w:val="00D301B5"/>
    <w:rsid w:val="00D3524D"/>
    <w:rsid w:val="00D40424"/>
    <w:rsid w:val="00D41AEE"/>
    <w:rsid w:val="00D42071"/>
    <w:rsid w:val="00D436F8"/>
    <w:rsid w:val="00D44105"/>
    <w:rsid w:val="00D44D5C"/>
    <w:rsid w:val="00D4592D"/>
    <w:rsid w:val="00D4597F"/>
    <w:rsid w:val="00D46B2F"/>
    <w:rsid w:val="00D516D4"/>
    <w:rsid w:val="00D531ED"/>
    <w:rsid w:val="00D55D04"/>
    <w:rsid w:val="00D5615B"/>
    <w:rsid w:val="00D56D49"/>
    <w:rsid w:val="00D56D75"/>
    <w:rsid w:val="00D625F1"/>
    <w:rsid w:val="00D64D38"/>
    <w:rsid w:val="00D70B40"/>
    <w:rsid w:val="00D71C82"/>
    <w:rsid w:val="00D769F4"/>
    <w:rsid w:val="00D80EF2"/>
    <w:rsid w:val="00D82D1F"/>
    <w:rsid w:val="00D8409E"/>
    <w:rsid w:val="00D84AD4"/>
    <w:rsid w:val="00D874EE"/>
    <w:rsid w:val="00D931CA"/>
    <w:rsid w:val="00DA0971"/>
    <w:rsid w:val="00DA3FAC"/>
    <w:rsid w:val="00DA4FAC"/>
    <w:rsid w:val="00DB4AE3"/>
    <w:rsid w:val="00DB4DF7"/>
    <w:rsid w:val="00DB5D82"/>
    <w:rsid w:val="00DB7BEB"/>
    <w:rsid w:val="00DC0DDF"/>
    <w:rsid w:val="00DC680E"/>
    <w:rsid w:val="00DC7AF9"/>
    <w:rsid w:val="00DD18EA"/>
    <w:rsid w:val="00DD247E"/>
    <w:rsid w:val="00DD2CB3"/>
    <w:rsid w:val="00DD2E6C"/>
    <w:rsid w:val="00DD32E1"/>
    <w:rsid w:val="00DD3B5A"/>
    <w:rsid w:val="00DD4BE6"/>
    <w:rsid w:val="00DD5565"/>
    <w:rsid w:val="00DD5C3F"/>
    <w:rsid w:val="00DD6787"/>
    <w:rsid w:val="00DD7302"/>
    <w:rsid w:val="00DD7743"/>
    <w:rsid w:val="00DD7BA8"/>
    <w:rsid w:val="00DE01CC"/>
    <w:rsid w:val="00DE4384"/>
    <w:rsid w:val="00DE5763"/>
    <w:rsid w:val="00DE6069"/>
    <w:rsid w:val="00DF268E"/>
    <w:rsid w:val="00DF5DEE"/>
    <w:rsid w:val="00E004FC"/>
    <w:rsid w:val="00E00845"/>
    <w:rsid w:val="00E020E8"/>
    <w:rsid w:val="00E04360"/>
    <w:rsid w:val="00E04A36"/>
    <w:rsid w:val="00E05EC3"/>
    <w:rsid w:val="00E0783B"/>
    <w:rsid w:val="00E07C74"/>
    <w:rsid w:val="00E1411A"/>
    <w:rsid w:val="00E161DE"/>
    <w:rsid w:val="00E16B06"/>
    <w:rsid w:val="00E170C5"/>
    <w:rsid w:val="00E216C8"/>
    <w:rsid w:val="00E21BE1"/>
    <w:rsid w:val="00E24415"/>
    <w:rsid w:val="00E24BF3"/>
    <w:rsid w:val="00E302E6"/>
    <w:rsid w:val="00E30A66"/>
    <w:rsid w:val="00E31882"/>
    <w:rsid w:val="00E3455A"/>
    <w:rsid w:val="00E34CF4"/>
    <w:rsid w:val="00E36806"/>
    <w:rsid w:val="00E40DDB"/>
    <w:rsid w:val="00E4159B"/>
    <w:rsid w:val="00E44E4D"/>
    <w:rsid w:val="00E47737"/>
    <w:rsid w:val="00E50371"/>
    <w:rsid w:val="00E50474"/>
    <w:rsid w:val="00E51017"/>
    <w:rsid w:val="00E53CEF"/>
    <w:rsid w:val="00E54081"/>
    <w:rsid w:val="00E5539D"/>
    <w:rsid w:val="00E565B1"/>
    <w:rsid w:val="00E56B81"/>
    <w:rsid w:val="00E67ED2"/>
    <w:rsid w:val="00E71F07"/>
    <w:rsid w:val="00E735DE"/>
    <w:rsid w:val="00E74B50"/>
    <w:rsid w:val="00E82191"/>
    <w:rsid w:val="00E83085"/>
    <w:rsid w:val="00E8337E"/>
    <w:rsid w:val="00E850B9"/>
    <w:rsid w:val="00E8636D"/>
    <w:rsid w:val="00E95983"/>
    <w:rsid w:val="00EA0147"/>
    <w:rsid w:val="00EA0196"/>
    <w:rsid w:val="00EA31E6"/>
    <w:rsid w:val="00EA31FC"/>
    <w:rsid w:val="00EA49FB"/>
    <w:rsid w:val="00EA5060"/>
    <w:rsid w:val="00EA7020"/>
    <w:rsid w:val="00EB0BEC"/>
    <w:rsid w:val="00EB19F1"/>
    <w:rsid w:val="00EB2CBC"/>
    <w:rsid w:val="00EB4709"/>
    <w:rsid w:val="00EB61A7"/>
    <w:rsid w:val="00EB689D"/>
    <w:rsid w:val="00EB6C58"/>
    <w:rsid w:val="00EC11DA"/>
    <w:rsid w:val="00EC2397"/>
    <w:rsid w:val="00EC5B9D"/>
    <w:rsid w:val="00EC600A"/>
    <w:rsid w:val="00EC65E2"/>
    <w:rsid w:val="00EC67C1"/>
    <w:rsid w:val="00EC6C25"/>
    <w:rsid w:val="00EC7D25"/>
    <w:rsid w:val="00ED15BF"/>
    <w:rsid w:val="00ED49ED"/>
    <w:rsid w:val="00ED5EEC"/>
    <w:rsid w:val="00EE0BB6"/>
    <w:rsid w:val="00EE0DD4"/>
    <w:rsid w:val="00EE1B92"/>
    <w:rsid w:val="00EE239A"/>
    <w:rsid w:val="00EE5A22"/>
    <w:rsid w:val="00EE7B65"/>
    <w:rsid w:val="00EF0C6C"/>
    <w:rsid w:val="00EF39A1"/>
    <w:rsid w:val="00EF3E59"/>
    <w:rsid w:val="00EF627E"/>
    <w:rsid w:val="00EF76BB"/>
    <w:rsid w:val="00F001B5"/>
    <w:rsid w:val="00F01650"/>
    <w:rsid w:val="00F04715"/>
    <w:rsid w:val="00F0494A"/>
    <w:rsid w:val="00F05B5E"/>
    <w:rsid w:val="00F0600E"/>
    <w:rsid w:val="00F06701"/>
    <w:rsid w:val="00F1050D"/>
    <w:rsid w:val="00F13BB3"/>
    <w:rsid w:val="00F2097D"/>
    <w:rsid w:val="00F21DFA"/>
    <w:rsid w:val="00F24114"/>
    <w:rsid w:val="00F32573"/>
    <w:rsid w:val="00F34091"/>
    <w:rsid w:val="00F34335"/>
    <w:rsid w:val="00F351D0"/>
    <w:rsid w:val="00F36057"/>
    <w:rsid w:val="00F3728B"/>
    <w:rsid w:val="00F40F4C"/>
    <w:rsid w:val="00F413D3"/>
    <w:rsid w:val="00F41968"/>
    <w:rsid w:val="00F433F2"/>
    <w:rsid w:val="00F4549E"/>
    <w:rsid w:val="00F45DF7"/>
    <w:rsid w:val="00F50523"/>
    <w:rsid w:val="00F53A4F"/>
    <w:rsid w:val="00F611B7"/>
    <w:rsid w:val="00F61F8D"/>
    <w:rsid w:val="00F64D79"/>
    <w:rsid w:val="00F70B5D"/>
    <w:rsid w:val="00F7260A"/>
    <w:rsid w:val="00F732C5"/>
    <w:rsid w:val="00F73A7F"/>
    <w:rsid w:val="00F73E52"/>
    <w:rsid w:val="00F75737"/>
    <w:rsid w:val="00F801B5"/>
    <w:rsid w:val="00F81FEE"/>
    <w:rsid w:val="00F8222E"/>
    <w:rsid w:val="00F83920"/>
    <w:rsid w:val="00F84F2F"/>
    <w:rsid w:val="00F8627A"/>
    <w:rsid w:val="00F86A48"/>
    <w:rsid w:val="00F87686"/>
    <w:rsid w:val="00F9176D"/>
    <w:rsid w:val="00F92DF0"/>
    <w:rsid w:val="00F933EA"/>
    <w:rsid w:val="00F940A1"/>
    <w:rsid w:val="00F94E99"/>
    <w:rsid w:val="00F95491"/>
    <w:rsid w:val="00F9604A"/>
    <w:rsid w:val="00F97670"/>
    <w:rsid w:val="00FA3C2C"/>
    <w:rsid w:val="00FB010C"/>
    <w:rsid w:val="00FB0288"/>
    <w:rsid w:val="00FB17D6"/>
    <w:rsid w:val="00FB3957"/>
    <w:rsid w:val="00FB4EA8"/>
    <w:rsid w:val="00FB75B5"/>
    <w:rsid w:val="00FC0428"/>
    <w:rsid w:val="00FC0D5C"/>
    <w:rsid w:val="00FC10F4"/>
    <w:rsid w:val="00FC63A0"/>
    <w:rsid w:val="00FC6AA3"/>
    <w:rsid w:val="00FC6D8C"/>
    <w:rsid w:val="00FC726F"/>
    <w:rsid w:val="00FC7483"/>
    <w:rsid w:val="00FC759B"/>
    <w:rsid w:val="00FD0A6C"/>
    <w:rsid w:val="00FD126D"/>
    <w:rsid w:val="00FD13F7"/>
    <w:rsid w:val="00FD184C"/>
    <w:rsid w:val="00FD5D47"/>
    <w:rsid w:val="00FD6EFF"/>
    <w:rsid w:val="00FE0882"/>
    <w:rsid w:val="00FE1CDC"/>
    <w:rsid w:val="00FE2271"/>
    <w:rsid w:val="00FE2631"/>
    <w:rsid w:val="00FE77F4"/>
    <w:rsid w:val="00FF3024"/>
    <w:rsid w:val="00FF4E13"/>
    <w:rsid w:val="00FF5E76"/>
    <w:rsid w:val="00FF6DE0"/>
    <w:rsid w:val="00FF77F7"/>
    <w:rsid w:val="00FF7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105"/>
  </w:style>
  <w:style w:type="paragraph" w:styleId="10">
    <w:name w:val="heading 1"/>
    <w:basedOn w:val="a"/>
    <w:next w:val="a"/>
    <w:link w:val="11"/>
    <w:qFormat/>
    <w:rsid w:val="003B3E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F3A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F3A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B3ED0"/>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5F3A2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99"/>
    <w:qFormat/>
    <w:rsid w:val="00BC69B2"/>
    <w:pPr>
      <w:ind w:left="720"/>
      <w:contextualSpacing/>
    </w:pPr>
  </w:style>
  <w:style w:type="paragraph" w:styleId="a5">
    <w:name w:val="No Spacing"/>
    <w:aliases w:val="Обя,мелкий,мой рабочий,норма,Айгерим,свой"/>
    <w:link w:val="a6"/>
    <w:uiPriority w:val="1"/>
    <w:qFormat/>
    <w:rsid w:val="0061761C"/>
    <w:pPr>
      <w:spacing w:after="0" w:line="240" w:lineRule="auto"/>
    </w:pPr>
  </w:style>
  <w:style w:type="character" w:customStyle="1" w:styleId="20">
    <w:name w:val="Заголовок 2 Знак"/>
    <w:basedOn w:val="a0"/>
    <w:link w:val="2"/>
    <w:uiPriority w:val="9"/>
    <w:rsid w:val="005F3A2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F3A2F"/>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5F3A2F"/>
    <w:rPr>
      <w:rFonts w:asciiTheme="majorHAnsi" w:eastAsiaTheme="majorEastAsia" w:hAnsiTheme="majorHAnsi" w:cstheme="majorBidi"/>
      <w:i/>
      <w:iCs/>
      <w:color w:val="243F60" w:themeColor="accent1" w:themeShade="7F"/>
    </w:rPr>
  </w:style>
  <w:style w:type="paragraph" w:styleId="a7">
    <w:name w:val="Balloon Text"/>
    <w:basedOn w:val="a"/>
    <w:link w:val="a8"/>
    <w:uiPriority w:val="99"/>
    <w:semiHidden/>
    <w:unhideWhenUsed/>
    <w:rsid w:val="005F3A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3A2F"/>
    <w:rPr>
      <w:rFonts w:ascii="Tahoma" w:hAnsi="Tahoma" w:cs="Tahoma"/>
      <w:sz w:val="16"/>
      <w:szCs w:val="16"/>
    </w:rPr>
  </w:style>
  <w:style w:type="table" w:styleId="a9">
    <w:name w:val="Table Grid"/>
    <w:basedOn w:val="a1"/>
    <w:uiPriority w:val="59"/>
    <w:rsid w:val="007F6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Обя Знак,мелкий Знак,мой рабочий Знак,норма Знак,Айгерим Знак,свой Знак"/>
    <w:link w:val="a5"/>
    <w:uiPriority w:val="1"/>
    <w:rsid w:val="001C1412"/>
  </w:style>
  <w:style w:type="table" w:customStyle="1" w:styleId="5">
    <w:name w:val="Сетка таблицы5"/>
    <w:basedOn w:val="a1"/>
    <w:next w:val="a9"/>
    <w:uiPriority w:val="59"/>
    <w:rsid w:val="00262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876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39"/>
    <w:rsid w:val="00E71F0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iPriority w:val="99"/>
    <w:unhideWhenUsed/>
    <w:rsid w:val="00F2097D"/>
    <w:rPr>
      <w:color w:val="0000FF" w:themeColor="hyperlink"/>
      <w:u w:val="single"/>
    </w:rPr>
  </w:style>
  <w:style w:type="paragraph" w:customStyle="1" w:styleId="ab">
    <w:name w:val="Содержимое таблицы"/>
    <w:basedOn w:val="a"/>
    <w:rsid w:val="0048266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table" w:customStyle="1" w:styleId="31">
    <w:name w:val="Сетка таблицы3"/>
    <w:basedOn w:val="a1"/>
    <w:next w:val="a9"/>
    <w:uiPriority w:val="59"/>
    <w:rsid w:val="00431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9A33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9"/>
    <w:uiPriority w:val="39"/>
    <w:rsid w:val="00176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9"/>
    <w:uiPriority w:val="39"/>
    <w:rsid w:val="00F105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2A6FD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6FDB"/>
  </w:style>
  <w:style w:type="paragraph" w:styleId="ae">
    <w:name w:val="footer"/>
    <w:basedOn w:val="a"/>
    <w:link w:val="af"/>
    <w:uiPriority w:val="99"/>
    <w:unhideWhenUsed/>
    <w:rsid w:val="002A6FD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6FDB"/>
  </w:style>
  <w:style w:type="character" w:customStyle="1" w:styleId="a4">
    <w:name w:val="Абзац списка Знак"/>
    <w:aliases w:val="2 список маркированный Знак"/>
    <w:link w:val="a3"/>
    <w:uiPriority w:val="99"/>
    <w:locked/>
    <w:rsid w:val="00E36806"/>
  </w:style>
  <w:style w:type="paragraph" w:customStyle="1" w:styleId="Default">
    <w:name w:val="Default"/>
    <w:rsid w:val="004D38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0"/>
    <w:link w:val="10"/>
    <w:rsid w:val="003B3ED0"/>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3B3ED0"/>
    <w:rPr>
      <w:rFonts w:asciiTheme="majorHAnsi" w:eastAsiaTheme="majorEastAsia" w:hAnsiTheme="majorHAnsi" w:cstheme="majorBidi"/>
      <w:b/>
      <w:bCs/>
      <w:i/>
      <w:iCs/>
      <w:color w:val="4F81BD" w:themeColor="accent1"/>
    </w:rPr>
  </w:style>
  <w:style w:type="paragraph" w:customStyle="1" w:styleId="c1">
    <w:name w:val="c1"/>
    <w:basedOn w:val="a"/>
    <w:rsid w:val="00542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42C11"/>
  </w:style>
  <w:style w:type="character" w:customStyle="1" w:styleId="c5">
    <w:name w:val="c5"/>
    <w:basedOn w:val="a0"/>
    <w:rsid w:val="00542C11"/>
  </w:style>
  <w:style w:type="character" w:customStyle="1" w:styleId="apple-converted-space">
    <w:name w:val="apple-converted-space"/>
    <w:basedOn w:val="a0"/>
    <w:rsid w:val="00D5615B"/>
  </w:style>
  <w:style w:type="character" w:styleId="af0">
    <w:name w:val="FollowedHyperlink"/>
    <w:basedOn w:val="a0"/>
    <w:uiPriority w:val="99"/>
    <w:semiHidden/>
    <w:unhideWhenUsed/>
    <w:rsid w:val="00902850"/>
    <w:rPr>
      <w:color w:val="800080" w:themeColor="followedHyperlink"/>
      <w:u w:val="single"/>
    </w:rPr>
  </w:style>
  <w:style w:type="paragraph" w:customStyle="1" w:styleId="13">
    <w:name w:val="Абзац списка1"/>
    <w:basedOn w:val="a"/>
    <w:rsid w:val="00983799"/>
    <w:pPr>
      <w:spacing w:after="0" w:line="240" w:lineRule="auto"/>
      <w:ind w:left="720"/>
    </w:pPr>
    <w:rPr>
      <w:rFonts w:ascii="Times New Roman" w:eastAsia="Times New Roman" w:hAnsi="Times New Roman" w:cs="Times New Roman"/>
      <w:sz w:val="20"/>
      <w:szCs w:val="20"/>
      <w:lang w:eastAsia="ru-RU"/>
    </w:rPr>
  </w:style>
  <w:style w:type="paragraph" w:styleId="af1">
    <w:name w:val="Normal (Web)"/>
    <w:aliases w:val="Обычный (Web)"/>
    <w:basedOn w:val="a"/>
    <w:uiPriority w:val="99"/>
    <w:qFormat/>
    <w:rsid w:val="005D4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Абзац списка2"/>
    <w:basedOn w:val="a"/>
    <w:rsid w:val="004B76F9"/>
    <w:pPr>
      <w:spacing w:after="0" w:line="240" w:lineRule="auto"/>
      <w:ind w:left="720"/>
    </w:pPr>
    <w:rPr>
      <w:rFonts w:ascii="Times New Roman" w:eastAsia="Times New Roman" w:hAnsi="Times New Roman" w:cs="Times New Roman"/>
      <w:sz w:val="20"/>
      <w:szCs w:val="20"/>
      <w:lang w:eastAsia="ru-RU"/>
    </w:rPr>
  </w:style>
  <w:style w:type="paragraph" w:styleId="af2">
    <w:name w:val="Body Text"/>
    <w:basedOn w:val="a"/>
    <w:link w:val="af3"/>
    <w:uiPriority w:val="1"/>
    <w:unhideWhenUsed/>
    <w:qFormat/>
    <w:rsid w:val="00F8627A"/>
    <w:pPr>
      <w:spacing w:after="120"/>
    </w:pPr>
  </w:style>
  <w:style w:type="character" w:customStyle="1" w:styleId="af3">
    <w:name w:val="Основной текст Знак"/>
    <w:basedOn w:val="a0"/>
    <w:link w:val="af2"/>
    <w:uiPriority w:val="1"/>
    <w:rsid w:val="00F8627A"/>
  </w:style>
  <w:style w:type="table" w:customStyle="1" w:styleId="TableNormal">
    <w:name w:val="Table Normal"/>
    <w:uiPriority w:val="2"/>
    <w:semiHidden/>
    <w:unhideWhenUsed/>
    <w:qFormat/>
    <w:rsid w:val="00F862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2A6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sfst">
    <w:name w:val="sfst"/>
    <w:basedOn w:val="a"/>
    <w:rsid w:val="004B70E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Стиль1"/>
    <w:uiPriority w:val="99"/>
    <w:rsid w:val="00F7260A"/>
    <w:pPr>
      <w:numPr>
        <w:numId w:val="28"/>
      </w:numPr>
    </w:pPr>
  </w:style>
  <w:style w:type="table" w:styleId="-3">
    <w:name w:val="Light Grid Accent 3"/>
    <w:basedOn w:val="a1"/>
    <w:uiPriority w:val="62"/>
    <w:rsid w:val="00FC042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14">
    <w:name w:val="Нет списка1"/>
    <w:next w:val="a2"/>
    <w:uiPriority w:val="99"/>
    <w:semiHidden/>
    <w:unhideWhenUsed/>
    <w:rsid w:val="00086B09"/>
  </w:style>
  <w:style w:type="numbering" w:customStyle="1" w:styleId="23">
    <w:name w:val="Нет списка2"/>
    <w:next w:val="a2"/>
    <w:uiPriority w:val="99"/>
    <w:semiHidden/>
    <w:unhideWhenUsed/>
    <w:rsid w:val="00BA2A35"/>
  </w:style>
  <w:style w:type="character" w:styleId="af4">
    <w:name w:val="Emphasis"/>
    <w:basedOn w:val="a0"/>
    <w:uiPriority w:val="20"/>
    <w:qFormat/>
    <w:rsid w:val="00BA2A35"/>
    <w:rPr>
      <w:i/>
      <w:iCs/>
    </w:rPr>
  </w:style>
  <w:style w:type="paragraph" w:styleId="af5">
    <w:name w:val="Title"/>
    <w:basedOn w:val="a"/>
    <w:next w:val="a"/>
    <w:link w:val="af6"/>
    <w:uiPriority w:val="1"/>
    <w:qFormat/>
    <w:rsid w:val="00BA2A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
    <w:rsid w:val="00BA2A35"/>
    <w:rPr>
      <w:rFonts w:asciiTheme="majorHAnsi" w:eastAsiaTheme="majorEastAsia" w:hAnsiTheme="majorHAnsi" w:cstheme="majorBidi"/>
      <w:color w:val="17365D" w:themeColor="text2" w:themeShade="BF"/>
      <w:spacing w:val="5"/>
      <w:kern w:val="28"/>
      <w:sz w:val="52"/>
      <w:szCs w:val="52"/>
    </w:rPr>
  </w:style>
  <w:style w:type="numbering" w:customStyle="1" w:styleId="32">
    <w:name w:val="Нет списка3"/>
    <w:next w:val="a2"/>
    <w:uiPriority w:val="99"/>
    <w:semiHidden/>
    <w:unhideWhenUsed/>
    <w:rsid w:val="00F04715"/>
  </w:style>
  <w:style w:type="numbering" w:customStyle="1" w:styleId="42">
    <w:name w:val="Нет списка4"/>
    <w:next w:val="a2"/>
    <w:uiPriority w:val="99"/>
    <w:semiHidden/>
    <w:unhideWhenUsed/>
    <w:rsid w:val="009B102F"/>
  </w:style>
  <w:style w:type="table" w:customStyle="1" w:styleId="7">
    <w:name w:val="Сетка таблицы7"/>
    <w:basedOn w:val="a1"/>
    <w:next w:val="a9"/>
    <w:uiPriority w:val="59"/>
    <w:rsid w:val="00111FB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4A412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6F71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F71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7">
    <w:name w:val="Strong"/>
    <w:basedOn w:val="a0"/>
    <w:uiPriority w:val="22"/>
    <w:qFormat/>
    <w:rsid w:val="00D84AD4"/>
    <w:rPr>
      <w:b/>
      <w:bCs/>
    </w:rPr>
  </w:style>
  <w:style w:type="paragraph" w:customStyle="1" w:styleId="msonospacing0">
    <w:name w:val="msonospacing"/>
    <w:basedOn w:val="a"/>
    <w:rsid w:val="006336D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0">
    <w:name w:val="Нет списка5"/>
    <w:next w:val="a2"/>
    <w:uiPriority w:val="99"/>
    <w:semiHidden/>
    <w:unhideWhenUsed/>
    <w:rsid w:val="00247D83"/>
  </w:style>
  <w:style w:type="table" w:customStyle="1" w:styleId="TableNormal4">
    <w:name w:val="Table Normal4"/>
    <w:uiPriority w:val="2"/>
    <w:semiHidden/>
    <w:unhideWhenUsed/>
    <w:qFormat/>
    <w:rsid w:val="00247D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47D83"/>
    <w:pPr>
      <w:widowControl w:val="0"/>
      <w:autoSpaceDE w:val="0"/>
      <w:autoSpaceDN w:val="0"/>
      <w:spacing w:after="0" w:line="240" w:lineRule="auto"/>
      <w:ind w:left="107"/>
      <w:jc w:val="both"/>
      <w:outlineLvl w:val="1"/>
    </w:pPr>
    <w:rPr>
      <w:rFonts w:ascii="Times New Roman" w:eastAsia="Times New Roman" w:hAnsi="Times New Roman" w:cs="Times New Roman"/>
      <w:b/>
      <w:bCs/>
      <w:sz w:val="26"/>
      <w:szCs w:val="26"/>
    </w:rPr>
  </w:style>
  <w:style w:type="table" w:customStyle="1" w:styleId="8">
    <w:name w:val="Сетка таблицы8"/>
    <w:basedOn w:val="a1"/>
    <w:next w:val="a9"/>
    <w:uiPriority w:val="59"/>
    <w:rsid w:val="00247D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247D83"/>
  </w:style>
  <w:style w:type="paragraph" w:customStyle="1" w:styleId="111">
    <w:name w:val="Заголовок 11"/>
    <w:basedOn w:val="a"/>
    <w:uiPriority w:val="1"/>
    <w:qFormat/>
    <w:rsid w:val="00247D83"/>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character" w:customStyle="1" w:styleId="organictitlecontentspan">
    <w:name w:val="organictitlecontentspan"/>
    <w:basedOn w:val="a0"/>
    <w:rsid w:val="00247D83"/>
  </w:style>
  <w:style w:type="paragraph" w:styleId="HTML">
    <w:name w:val="HTML Preformatted"/>
    <w:basedOn w:val="a"/>
    <w:link w:val="HTML0"/>
    <w:uiPriority w:val="99"/>
    <w:unhideWhenUsed/>
    <w:rsid w:val="0024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247D83"/>
    <w:rPr>
      <w:rFonts w:ascii="Courier New" w:eastAsia="Times New Roman" w:hAnsi="Courier New" w:cs="Times New Roman"/>
      <w:sz w:val="20"/>
      <w:szCs w:val="20"/>
      <w:lang w:val="x-none" w:eastAsia="x-none"/>
    </w:rPr>
  </w:style>
  <w:style w:type="table" w:customStyle="1" w:styleId="TableNormal5">
    <w:name w:val="Table Normal5"/>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A90BB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105"/>
  </w:style>
  <w:style w:type="paragraph" w:styleId="10">
    <w:name w:val="heading 1"/>
    <w:basedOn w:val="a"/>
    <w:next w:val="a"/>
    <w:link w:val="11"/>
    <w:qFormat/>
    <w:rsid w:val="003B3E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F3A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F3A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B3ED0"/>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5F3A2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99"/>
    <w:qFormat/>
    <w:rsid w:val="00BC69B2"/>
    <w:pPr>
      <w:ind w:left="720"/>
      <w:contextualSpacing/>
    </w:pPr>
  </w:style>
  <w:style w:type="paragraph" w:styleId="a5">
    <w:name w:val="No Spacing"/>
    <w:aliases w:val="Обя,мелкий,мой рабочий,норма,Айгерим,свой"/>
    <w:link w:val="a6"/>
    <w:uiPriority w:val="1"/>
    <w:qFormat/>
    <w:rsid w:val="0061761C"/>
    <w:pPr>
      <w:spacing w:after="0" w:line="240" w:lineRule="auto"/>
    </w:pPr>
  </w:style>
  <w:style w:type="character" w:customStyle="1" w:styleId="20">
    <w:name w:val="Заголовок 2 Знак"/>
    <w:basedOn w:val="a0"/>
    <w:link w:val="2"/>
    <w:uiPriority w:val="9"/>
    <w:rsid w:val="005F3A2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F3A2F"/>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5F3A2F"/>
    <w:rPr>
      <w:rFonts w:asciiTheme="majorHAnsi" w:eastAsiaTheme="majorEastAsia" w:hAnsiTheme="majorHAnsi" w:cstheme="majorBidi"/>
      <w:i/>
      <w:iCs/>
      <w:color w:val="243F60" w:themeColor="accent1" w:themeShade="7F"/>
    </w:rPr>
  </w:style>
  <w:style w:type="paragraph" w:styleId="a7">
    <w:name w:val="Balloon Text"/>
    <w:basedOn w:val="a"/>
    <w:link w:val="a8"/>
    <w:uiPriority w:val="99"/>
    <w:semiHidden/>
    <w:unhideWhenUsed/>
    <w:rsid w:val="005F3A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3A2F"/>
    <w:rPr>
      <w:rFonts w:ascii="Tahoma" w:hAnsi="Tahoma" w:cs="Tahoma"/>
      <w:sz w:val="16"/>
      <w:szCs w:val="16"/>
    </w:rPr>
  </w:style>
  <w:style w:type="table" w:styleId="a9">
    <w:name w:val="Table Grid"/>
    <w:basedOn w:val="a1"/>
    <w:uiPriority w:val="59"/>
    <w:rsid w:val="007F6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Обя Знак,мелкий Знак,мой рабочий Знак,норма Знак,Айгерим Знак,свой Знак"/>
    <w:link w:val="a5"/>
    <w:uiPriority w:val="1"/>
    <w:rsid w:val="001C1412"/>
  </w:style>
  <w:style w:type="table" w:customStyle="1" w:styleId="5">
    <w:name w:val="Сетка таблицы5"/>
    <w:basedOn w:val="a1"/>
    <w:next w:val="a9"/>
    <w:uiPriority w:val="59"/>
    <w:rsid w:val="00262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876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39"/>
    <w:rsid w:val="00E71F0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basedOn w:val="a0"/>
    <w:uiPriority w:val="99"/>
    <w:unhideWhenUsed/>
    <w:rsid w:val="00F2097D"/>
    <w:rPr>
      <w:color w:val="0000FF" w:themeColor="hyperlink"/>
      <w:u w:val="single"/>
    </w:rPr>
  </w:style>
  <w:style w:type="paragraph" w:customStyle="1" w:styleId="ab">
    <w:name w:val="Содержимое таблицы"/>
    <w:basedOn w:val="a"/>
    <w:rsid w:val="0048266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table" w:customStyle="1" w:styleId="31">
    <w:name w:val="Сетка таблицы3"/>
    <w:basedOn w:val="a1"/>
    <w:next w:val="a9"/>
    <w:uiPriority w:val="59"/>
    <w:rsid w:val="00431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9"/>
    <w:uiPriority w:val="59"/>
    <w:rsid w:val="009A33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9"/>
    <w:uiPriority w:val="39"/>
    <w:rsid w:val="00176F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9"/>
    <w:uiPriority w:val="39"/>
    <w:rsid w:val="00F1050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2A6FD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A6FDB"/>
  </w:style>
  <w:style w:type="paragraph" w:styleId="ae">
    <w:name w:val="footer"/>
    <w:basedOn w:val="a"/>
    <w:link w:val="af"/>
    <w:uiPriority w:val="99"/>
    <w:unhideWhenUsed/>
    <w:rsid w:val="002A6FD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6FDB"/>
  </w:style>
  <w:style w:type="character" w:customStyle="1" w:styleId="a4">
    <w:name w:val="Абзац списка Знак"/>
    <w:aliases w:val="2 список маркированный Знак"/>
    <w:link w:val="a3"/>
    <w:uiPriority w:val="99"/>
    <w:locked/>
    <w:rsid w:val="00E36806"/>
  </w:style>
  <w:style w:type="paragraph" w:customStyle="1" w:styleId="Default">
    <w:name w:val="Default"/>
    <w:rsid w:val="004D387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0"/>
    <w:link w:val="10"/>
    <w:rsid w:val="003B3ED0"/>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3B3ED0"/>
    <w:rPr>
      <w:rFonts w:asciiTheme="majorHAnsi" w:eastAsiaTheme="majorEastAsia" w:hAnsiTheme="majorHAnsi" w:cstheme="majorBidi"/>
      <w:b/>
      <w:bCs/>
      <w:i/>
      <w:iCs/>
      <w:color w:val="4F81BD" w:themeColor="accent1"/>
    </w:rPr>
  </w:style>
  <w:style w:type="paragraph" w:customStyle="1" w:styleId="c1">
    <w:name w:val="c1"/>
    <w:basedOn w:val="a"/>
    <w:rsid w:val="00542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42C11"/>
  </w:style>
  <w:style w:type="character" w:customStyle="1" w:styleId="c5">
    <w:name w:val="c5"/>
    <w:basedOn w:val="a0"/>
    <w:rsid w:val="00542C11"/>
  </w:style>
  <w:style w:type="character" w:customStyle="1" w:styleId="apple-converted-space">
    <w:name w:val="apple-converted-space"/>
    <w:basedOn w:val="a0"/>
    <w:rsid w:val="00D5615B"/>
  </w:style>
  <w:style w:type="character" w:styleId="af0">
    <w:name w:val="FollowedHyperlink"/>
    <w:basedOn w:val="a0"/>
    <w:uiPriority w:val="99"/>
    <w:semiHidden/>
    <w:unhideWhenUsed/>
    <w:rsid w:val="00902850"/>
    <w:rPr>
      <w:color w:val="800080" w:themeColor="followedHyperlink"/>
      <w:u w:val="single"/>
    </w:rPr>
  </w:style>
  <w:style w:type="paragraph" w:customStyle="1" w:styleId="13">
    <w:name w:val="Абзац списка1"/>
    <w:basedOn w:val="a"/>
    <w:rsid w:val="00983799"/>
    <w:pPr>
      <w:spacing w:after="0" w:line="240" w:lineRule="auto"/>
      <w:ind w:left="720"/>
    </w:pPr>
    <w:rPr>
      <w:rFonts w:ascii="Times New Roman" w:eastAsia="Times New Roman" w:hAnsi="Times New Roman" w:cs="Times New Roman"/>
      <w:sz w:val="20"/>
      <w:szCs w:val="20"/>
      <w:lang w:eastAsia="ru-RU"/>
    </w:rPr>
  </w:style>
  <w:style w:type="paragraph" w:styleId="af1">
    <w:name w:val="Normal (Web)"/>
    <w:aliases w:val="Обычный (Web)"/>
    <w:basedOn w:val="a"/>
    <w:uiPriority w:val="99"/>
    <w:qFormat/>
    <w:rsid w:val="005D4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Абзац списка2"/>
    <w:basedOn w:val="a"/>
    <w:rsid w:val="004B76F9"/>
    <w:pPr>
      <w:spacing w:after="0" w:line="240" w:lineRule="auto"/>
      <w:ind w:left="720"/>
    </w:pPr>
    <w:rPr>
      <w:rFonts w:ascii="Times New Roman" w:eastAsia="Times New Roman" w:hAnsi="Times New Roman" w:cs="Times New Roman"/>
      <w:sz w:val="20"/>
      <w:szCs w:val="20"/>
      <w:lang w:eastAsia="ru-RU"/>
    </w:rPr>
  </w:style>
  <w:style w:type="paragraph" w:styleId="af2">
    <w:name w:val="Body Text"/>
    <w:basedOn w:val="a"/>
    <w:link w:val="af3"/>
    <w:uiPriority w:val="1"/>
    <w:unhideWhenUsed/>
    <w:qFormat/>
    <w:rsid w:val="00F8627A"/>
    <w:pPr>
      <w:spacing w:after="120"/>
    </w:pPr>
  </w:style>
  <w:style w:type="character" w:customStyle="1" w:styleId="af3">
    <w:name w:val="Основной текст Знак"/>
    <w:basedOn w:val="a0"/>
    <w:link w:val="af2"/>
    <w:uiPriority w:val="1"/>
    <w:rsid w:val="00F8627A"/>
  </w:style>
  <w:style w:type="table" w:customStyle="1" w:styleId="TableNormal">
    <w:name w:val="Table Normal"/>
    <w:uiPriority w:val="2"/>
    <w:semiHidden/>
    <w:unhideWhenUsed/>
    <w:qFormat/>
    <w:rsid w:val="00F862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2A6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sfst">
    <w:name w:val="sfst"/>
    <w:basedOn w:val="a"/>
    <w:rsid w:val="004B70E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Стиль1"/>
    <w:uiPriority w:val="99"/>
    <w:rsid w:val="00F7260A"/>
    <w:pPr>
      <w:numPr>
        <w:numId w:val="28"/>
      </w:numPr>
    </w:pPr>
  </w:style>
  <w:style w:type="table" w:styleId="-3">
    <w:name w:val="Light Grid Accent 3"/>
    <w:basedOn w:val="a1"/>
    <w:uiPriority w:val="62"/>
    <w:rsid w:val="00FC042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14">
    <w:name w:val="Нет списка1"/>
    <w:next w:val="a2"/>
    <w:uiPriority w:val="99"/>
    <w:semiHidden/>
    <w:unhideWhenUsed/>
    <w:rsid w:val="00086B09"/>
  </w:style>
  <w:style w:type="numbering" w:customStyle="1" w:styleId="23">
    <w:name w:val="Нет списка2"/>
    <w:next w:val="a2"/>
    <w:uiPriority w:val="99"/>
    <w:semiHidden/>
    <w:unhideWhenUsed/>
    <w:rsid w:val="00BA2A35"/>
  </w:style>
  <w:style w:type="character" w:styleId="af4">
    <w:name w:val="Emphasis"/>
    <w:basedOn w:val="a0"/>
    <w:uiPriority w:val="20"/>
    <w:qFormat/>
    <w:rsid w:val="00BA2A35"/>
    <w:rPr>
      <w:i/>
      <w:iCs/>
    </w:rPr>
  </w:style>
  <w:style w:type="paragraph" w:styleId="af5">
    <w:name w:val="Title"/>
    <w:basedOn w:val="a"/>
    <w:next w:val="a"/>
    <w:link w:val="af6"/>
    <w:uiPriority w:val="1"/>
    <w:qFormat/>
    <w:rsid w:val="00BA2A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
    <w:rsid w:val="00BA2A35"/>
    <w:rPr>
      <w:rFonts w:asciiTheme="majorHAnsi" w:eastAsiaTheme="majorEastAsia" w:hAnsiTheme="majorHAnsi" w:cstheme="majorBidi"/>
      <w:color w:val="17365D" w:themeColor="text2" w:themeShade="BF"/>
      <w:spacing w:val="5"/>
      <w:kern w:val="28"/>
      <w:sz w:val="52"/>
      <w:szCs w:val="52"/>
    </w:rPr>
  </w:style>
  <w:style w:type="numbering" w:customStyle="1" w:styleId="32">
    <w:name w:val="Нет списка3"/>
    <w:next w:val="a2"/>
    <w:uiPriority w:val="99"/>
    <w:semiHidden/>
    <w:unhideWhenUsed/>
    <w:rsid w:val="00F04715"/>
  </w:style>
  <w:style w:type="numbering" w:customStyle="1" w:styleId="42">
    <w:name w:val="Нет списка4"/>
    <w:next w:val="a2"/>
    <w:uiPriority w:val="99"/>
    <w:semiHidden/>
    <w:unhideWhenUsed/>
    <w:rsid w:val="009B102F"/>
  </w:style>
  <w:style w:type="table" w:customStyle="1" w:styleId="7">
    <w:name w:val="Сетка таблицы7"/>
    <w:basedOn w:val="a1"/>
    <w:next w:val="a9"/>
    <w:uiPriority w:val="59"/>
    <w:rsid w:val="00111FB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4A412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6F71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F71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7">
    <w:name w:val="Strong"/>
    <w:basedOn w:val="a0"/>
    <w:uiPriority w:val="22"/>
    <w:qFormat/>
    <w:rsid w:val="00D84AD4"/>
    <w:rPr>
      <w:b/>
      <w:bCs/>
    </w:rPr>
  </w:style>
  <w:style w:type="paragraph" w:customStyle="1" w:styleId="msonospacing0">
    <w:name w:val="msonospacing"/>
    <w:basedOn w:val="a"/>
    <w:rsid w:val="006336D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0">
    <w:name w:val="Нет списка5"/>
    <w:next w:val="a2"/>
    <w:uiPriority w:val="99"/>
    <w:semiHidden/>
    <w:unhideWhenUsed/>
    <w:rsid w:val="00247D83"/>
  </w:style>
  <w:style w:type="table" w:customStyle="1" w:styleId="TableNormal4">
    <w:name w:val="Table Normal4"/>
    <w:uiPriority w:val="2"/>
    <w:semiHidden/>
    <w:unhideWhenUsed/>
    <w:qFormat/>
    <w:rsid w:val="00247D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47D83"/>
    <w:pPr>
      <w:widowControl w:val="0"/>
      <w:autoSpaceDE w:val="0"/>
      <w:autoSpaceDN w:val="0"/>
      <w:spacing w:after="0" w:line="240" w:lineRule="auto"/>
      <w:ind w:left="107"/>
      <w:jc w:val="both"/>
      <w:outlineLvl w:val="1"/>
    </w:pPr>
    <w:rPr>
      <w:rFonts w:ascii="Times New Roman" w:eastAsia="Times New Roman" w:hAnsi="Times New Roman" w:cs="Times New Roman"/>
      <w:b/>
      <w:bCs/>
      <w:sz w:val="26"/>
      <w:szCs w:val="26"/>
    </w:rPr>
  </w:style>
  <w:style w:type="table" w:customStyle="1" w:styleId="8">
    <w:name w:val="Сетка таблицы8"/>
    <w:basedOn w:val="a1"/>
    <w:next w:val="a9"/>
    <w:uiPriority w:val="59"/>
    <w:rsid w:val="00247D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247D83"/>
  </w:style>
  <w:style w:type="paragraph" w:customStyle="1" w:styleId="111">
    <w:name w:val="Заголовок 11"/>
    <w:basedOn w:val="a"/>
    <w:uiPriority w:val="1"/>
    <w:qFormat/>
    <w:rsid w:val="00247D83"/>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character" w:customStyle="1" w:styleId="organictitlecontentspan">
    <w:name w:val="organictitlecontentspan"/>
    <w:basedOn w:val="a0"/>
    <w:rsid w:val="00247D83"/>
  </w:style>
  <w:style w:type="paragraph" w:styleId="HTML">
    <w:name w:val="HTML Preformatted"/>
    <w:basedOn w:val="a"/>
    <w:link w:val="HTML0"/>
    <w:uiPriority w:val="99"/>
    <w:unhideWhenUsed/>
    <w:rsid w:val="0024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247D83"/>
    <w:rPr>
      <w:rFonts w:ascii="Courier New" w:eastAsia="Times New Roman" w:hAnsi="Courier New" w:cs="Times New Roman"/>
      <w:sz w:val="20"/>
      <w:szCs w:val="20"/>
      <w:lang w:val="x-none" w:eastAsia="x-none"/>
    </w:rPr>
  </w:style>
  <w:style w:type="table" w:customStyle="1" w:styleId="TableNormal5">
    <w:name w:val="Table Normal5"/>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8077F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A90BB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724">
      <w:bodyDiv w:val="1"/>
      <w:marLeft w:val="0"/>
      <w:marRight w:val="0"/>
      <w:marTop w:val="0"/>
      <w:marBottom w:val="0"/>
      <w:divBdr>
        <w:top w:val="none" w:sz="0" w:space="0" w:color="auto"/>
        <w:left w:val="none" w:sz="0" w:space="0" w:color="auto"/>
        <w:bottom w:val="none" w:sz="0" w:space="0" w:color="auto"/>
        <w:right w:val="none" w:sz="0" w:space="0" w:color="auto"/>
      </w:divBdr>
    </w:div>
    <w:div w:id="181166068">
      <w:bodyDiv w:val="1"/>
      <w:marLeft w:val="0"/>
      <w:marRight w:val="0"/>
      <w:marTop w:val="0"/>
      <w:marBottom w:val="0"/>
      <w:divBdr>
        <w:top w:val="none" w:sz="0" w:space="0" w:color="auto"/>
        <w:left w:val="none" w:sz="0" w:space="0" w:color="auto"/>
        <w:bottom w:val="none" w:sz="0" w:space="0" w:color="auto"/>
        <w:right w:val="none" w:sz="0" w:space="0" w:color="auto"/>
      </w:divBdr>
    </w:div>
    <w:div w:id="193276574">
      <w:bodyDiv w:val="1"/>
      <w:marLeft w:val="0"/>
      <w:marRight w:val="0"/>
      <w:marTop w:val="0"/>
      <w:marBottom w:val="0"/>
      <w:divBdr>
        <w:top w:val="none" w:sz="0" w:space="0" w:color="auto"/>
        <w:left w:val="none" w:sz="0" w:space="0" w:color="auto"/>
        <w:bottom w:val="none" w:sz="0" w:space="0" w:color="auto"/>
        <w:right w:val="none" w:sz="0" w:space="0" w:color="auto"/>
      </w:divBdr>
    </w:div>
    <w:div w:id="277295212">
      <w:bodyDiv w:val="1"/>
      <w:marLeft w:val="0"/>
      <w:marRight w:val="0"/>
      <w:marTop w:val="0"/>
      <w:marBottom w:val="0"/>
      <w:divBdr>
        <w:top w:val="none" w:sz="0" w:space="0" w:color="auto"/>
        <w:left w:val="none" w:sz="0" w:space="0" w:color="auto"/>
        <w:bottom w:val="none" w:sz="0" w:space="0" w:color="auto"/>
        <w:right w:val="none" w:sz="0" w:space="0" w:color="auto"/>
      </w:divBdr>
    </w:div>
    <w:div w:id="302586228">
      <w:bodyDiv w:val="1"/>
      <w:marLeft w:val="0"/>
      <w:marRight w:val="0"/>
      <w:marTop w:val="0"/>
      <w:marBottom w:val="0"/>
      <w:divBdr>
        <w:top w:val="none" w:sz="0" w:space="0" w:color="auto"/>
        <w:left w:val="none" w:sz="0" w:space="0" w:color="auto"/>
        <w:bottom w:val="none" w:sz="0" w:space="0" w:color="auto"/>
        <w:right w:val="none" w:sz="0" w:space="0" w:color="auto"/>
      </w:divBdr>
    </w:div>
    <w:div w:id="334652306">
      <w:bodyDiv w:val="1"/>
      <w:marLeft w:val="0"/>
      <w:marRight w:val="0"/>
      <w:marTop w:val="0"/>
      <w:marBottom w:val="0"/>
      <w:divBdr>
        <w:top w:val="none" w:sz="0" w:space="0" w:color="auto"/>
        <w:left w:val="none" w:sz="0" w:space="0" w:color="auto"/>
        <w:bottom w:val="none" w:sz="0" w:space="0" w:color="auto"/>
        <w:right w:val="none" w:sz="0" w:space="0" w:color="auto"/>
      </w:divBdr>
    </w:div>
    <w:div w:id="337850310">
      <w:bodyDiv w:val="1"/>
      <w:marLeft w:val="0"/>
      <w:marRight w:val="0"/>
      <w:marTop w:val="0"/>
      <w:marBottom w:val="0"/>
      <w:divBdr>
        <w:top w:val="none" w:sz="0" w:space="0" w:color="auto"/>
        <w:left w:val="none" w:sz="0" w:space="0" w:color="auto"/>
        <w:bottom w:val="none" w:sz="0" w:space="0" w:color="auto"/>
        <w:right w:val="none" w:sz="0" w:space="0" w:color="auto"/>
      </w:divBdr>
    </w:div>
    <w:div w:id="344402550">
      <w:bodyDiv w:val="1"/>
      <w:marLeft w:val="0"/>
      <w:marRight w:val="0"/>
      <w:marTop w:val="0"/>
      <w:marBottom w:val="0"/>
      <w:divBdr>
        <w:top w:val="none" w:sz="0" w:space="0" w:color="auto"/>
        <w:left w:val="none" w:sz="0" w:space="0" w:color="auto"/>
        <w:bottom w:val="none" w:sz="0" w:space="0" w:color="auto"/>
        <w:right w:val="none" w:sz="0" w:space="0" w:color="auto"/>
      </w:divBdr>
    </w:div>
    <w:div w:id="371157529">
      <w:bodyDiv w:val="1"/>
      <w:marLeft w:val="0"/>
      <w:marRight w:val="0"/>
      <w:marTop w:val="0"/>
      <w:marBottom w:val="0"/>
      <w:divBdr>
        <w:top w:val="none" w:sz="0" w:space="0" w:color="auto"/>
        <w:left w:val="none" w:sz="0" w:space="0" w:color="auto"/>
        <w:bottom w:val="none" w:sz="0" w:space="0" w:color="auto"/>
        <w:right w:val="none" w:sz="0" w:space="0" w:color="auto"/>
      </w:divBdr>
    </w:div>
    <w:div w:id="463886404">
      <w:bodyDiv w:val="1"/>
      <w:marLeft w:val="0"/>
      <w:marRight w:val="0"/>
      <w:marTop w:val="0"/>
      <w:marBottom w:val="0"/>
      <w:divBdr>
        <w:top w:val="none" w:sz="0" w:space="0" w:color="auto"/>
        <w:left w:val="none" w:sz="0" w:space="0" w:color="auto"/>
        <w:bottom w:val="none" w:sz="0" w:space="0" w:color="auto"/>
        <w:right w:val="none" w:sz="0" w:space="0" w:color="auto"/>
      </w:divBdr>
      <w:divsChild>
        <w:div w:id="1117522550">
          <w:marLeft w:val="0"/>
          <w:marRight w:val="0"/>
          <w:marTop w:val="0"/>
          <w:marBottom w:val="0"/>
          <w:divBdr>
            <w:top w:val="none" w:sz="0" w:space="0" w:color="auto"/>
            <w:left w:val="none" w:sz="0" w:space="0" w:color="auto"/>
            <w:bottom w:val="none" w:sz="0" w:space="0" w:color="auto"/>
            <w:right w:val="none" w:sz="0" w:space="0" w:color="auto"/>
          </w:divBdr>
        </w:div>
        <w:div w:id="1627658639">
          <w:marLeft w:val="0"/>
          <w:marRight w:val="0"/>
          <w:marTop w:val="0"/>
          <w:marBottom w:val="0"/>
          <w:divBdr>
            <w:top w:val="none" w:sz="0" w:space="0" w:color="auto"/>
            <w:left w:val="none" w:sz="0" w:space="0" w:color="auto"/>
            <w:bottom w:val="none" w:sz="0" w:space="0" w:color="auto"/>
            <w:right w:val="none" w:sz="0" w:space="0" w:color="auto"/>
          </w:divBdr>
        </w:div>
      </w:divsChild>
    </w:div>
    <w:div w:id="465977744">
      <w:bodyDiv w:val="1"/>
      <w:marLeft w:val="0"/>
      <w:marRight w:val="0"/>
      <w:marTop w:val="0"/>
      <w:marBottom w:val="0"/>
      <w:divBdr>
        <w:top w:val="none" w:sz="0" w:space="0" w:color="auto"/>
        <w:left w:val="none" w:sz="0" w:space="0" w:color="auto"/>
        <w:bottom w:val="none" w:sz="0" w:space="0" w:color="auto"/>
        <w:right w:val="none" w:sz="0" w:space="0" w:color="auto"/>
      </w:divBdr>
    </w:div>
    <w:div w:id="528303079">
      <w:bodyDiv w:val="1"/>
      <w:marLeft w:val="0"/>
      <w:marRight w:val="0"/>
      <w:marTop w:val="0"/>
      <w:marBottom w:val="0"/>
      <w:divBdr>
        <w:top w:val="none" w:sz="0" w:space="0" w:color="auto"/>
        <w:left w:val="none" w:sz="0" w:space="0" w:color="auto"/>
        <w:bottom w:val="none" w:sz="0" w:space="0" w:color="auto"/>
        <w:right w:val="none" w:sz="0" w:space="0" w:color="auto"/>
      </w:divBdr>
    </w:div>
    <w:div w:id="553809337">
      <w:bodyDiv w:val="1"/>
      <w:marLeft w:val="0"/>
      <w:marRight w:val="0"/>
      <w:marTop w:val="0"/>
      <w:marBottom w:val="0"/>
      <w:divBdr>
        <w:top w:val="none" w:sz="0" w:space="0" w:color="auto"/>
        <w:left w:val="none" w:sz="0" w:space="0" w:color="auto"/>
        <w:bottom w:val="none" w:sz="0" w:space="0" w:color="auto"/>
        <w:right w:val="none" w:sz="0" w:space="0" w:color="auto"/>
      </w:divBdr>
    </w:div>
    <w:div w:id="705060443">
      <w:bodyDiv w:val="1"/>
      <w:marLeft w:val="0"/>
      <w:marRight w:val="0"/>
      <w:marTop w:val="0"/>
      <w:marBottom w:val="0"/>
      <w:divBdr>
        <w:top w:val="none" w:sz="0" w:space="0" w:color="auto"/>
        <w:left w:val="none" w:sz="0" w:space="0" w:color="auto"/>
        <w:bottom w:val="none" w:sz="0" w:space="0" w:color="auto"/>
        <w:right w:val="none" w:sz="0" w:space="0" w:color="auto"/>
      </w:divBdr>
    </w:div>
    <w:div w:id="773134878">
      <w:bodyDiv w:val="1"/>
      <w:marLeft w:val="0"/>
      <w:marRight w:val="0"/>
      <w:marTop w:val="0"/>
      <w:marBottom w:val="0"/>
      <w:divBdr>
        <w:top w:val="none" w:sz="0" w:space="0" w:color="auto"/>
        <w:left w:val="none" w:sz="0" w:space="0" w:color="auto"/>
        <w:bottom w:val="none" w:sz="0" w:space="0" w:color="auto"/>
        <w:right w:val="none" w:sz="0" w:space="0" w:color="auto"/>
      </w:divBdr>
    </w:div>
    <w:div w:id="778718136">
      <w:bodyDiv w:val="1"/>
      <w:marLeft w:val="0"/>
      <w:marRight w:val="0"/>
      <w:marTop w:val="0"/>
      <w:marBottom w:val="0"/>
      <w:divBdr>
        <w:top w:val="none" w:sz="0" w:space="0" w:color="auto"/>
        <w:left w:val="none" w:sz="0" w:space="0" w:color="auto"/>
        <w:bottom w:val="none" w:sz="0" w:space="0" w:color="auto"/>
        <w:right w:val="none" w:sz="0" w:space="0" w:color="auto"/>
      </w:divBdr>
    </w:div>
    <w:div w:id="808474024">
      <w:bodyDiv w:val="1"/>
      <w:marLeft w:val="0"/>
      <w:marRight w:val="0"/>
      <w:marTop w:val="0"/>
      <w:marBottom w:val="0"/>
      <w:divBdr>
        <w:top w:val="none" w:sz="0" w:space="0" w:color="auto"/>
        <w:left w:val="none" w:sz="0" w:space="0" w:color="auto"/>
        <w:bottom w:val="none" w:sz="0" w:space="0" w:color="auto"/>
        <w:right w:val="none" w:sz="0" w:space="0" w:color="auto"/>
      </w:divBdr>
    </w:div>
    <w:div w:id="867374867">
      <w:bodyDiv w:val="1"/>
      <w:marLeft w:val="0"/>
      <w:marRight w:val="0"/>
      <w:marTop w:val="0"/>
      <w:marBottom w:val="0"/>
      <w:divBdr>
        <w:top w:val="none" w:sz="0" w:space="0" w:color="auto"/>
        <w:left w:val="none" w:sz="0" w:space="0" w:color="auto"/>
        <w:bottom w:val="none" w:sz="0" w:space="0" w:color="auto"/>
        <w:right w:val="none" w:sz="0" w:space="0" w:color="auto"/>
      </w:divBdr>
    </w:div>
    <w:div w:id="945691542">
      <w:bodyDiv w:val="1"/>
      <w:marLeft w:val="0"/>
      <w:marRight w:val="0"/>
      <w:marTop w:val="0"/>
      <w:marBottom w:val="0"/>
      <w:divBdr>
        <w:top w:val="none" w:sz="0" w:space="0" w:color="auto"/>
        <w:left w:val="none" w:sz="0" w:space="0" w:color="auto"/>
        <w:bottom w:val="none" w:sz="0" w:space="0" w:color="auto"/>
        <w:right w:val="none" w:sz="0" w:space="0" w:color="auto"/>
      </w:divBdr>
    </w:div>
    <w:div w:id="963776597">
      <w:bodyDiv w:val="1"/>
      <w:marLeft w:val="0"/>
      <w:marRight w:val="0"/>
      <w:marTop w:val="0"/>
      <w:marBottom w:val="0"/>
      <w:divBdr>
        <w:top w:val="none" w:sz="0" w:space="0" w:color="auto"/>
        <w:left w:val="none" w:sz="0" w:space="0" w:color="auto"/>
        <w:bottom w:val="none" w:sz="0" w:space="0" w:color="auto"/>
        <w:right w:val="none" w:sz="0" w:space="0" w:color="auto"/>
      </w:divBdr>
    </w:div>
    <w:div w:id="1028873044">
      <w:bodyDiv w:val="1"/>
      <w:marLeft w:val="0"/>
      <w:marRight w:val="0"/>
      <w:marTop w:val="0"/>
      <w:marBottom w:val="0"/>
      <w:divBdr>
        <w:top w:val="none" w:sz="0" w:space="0" w:color="auto"/>
        <w:left w:val="none" w:sz="0" w:space="0" w:color="auto"/>
        <w:bottom w:val="none" w:sz="0" w:space="0" w:color="auto"/>
        <w:right w:val="none" w:sz="0" w:space="0" w:color="auto"/>
      </w:divBdr>
    </w:div>
    <w:div w:id="1114907453">
      <w:bodyDiv w:val="1"/>
      <w:marLeft w:val="0"/>
      <w:marRight w:val="0"/>
      <w:marTop w:val="0"/>
      <w:marBottom w:val="0"/>
      <w:divBdr>
        <w:top w:val="none" w:sz="0" w:space="0" w:color="auto"/>
        <w:left w:val="none" w:sz="0" w:space="0" w:color="auto"/>
        <w:bottom w:val="none" w:sz="0" w:space="0" w:color="auto"/>
        <w:right w:val="none" w:sz="0" w:space="0" w:color="auto"/>
      </w:divBdr>
    </w:div>
    <w:div w:id="1124277724">
      <w:bodyDiv w:val="1"/>
      <w:marLeft w:val="0"/>
      <w:marRight w:val="0"/>
      <w:marTop w:val="0"/>
      <w:marBottom w:val="0"/>
      <w:divBdr>
        <w:top w:val="none" w:sz="0" w:space="0" w:color="auto"/>
        <w:left w:val="none" w:sz="0" w:space="0" w:color="auto"/>
        <w:bottom w:val="none" w:sz="0" w:space="0" w:color="auto"/>
        <w:right w:val="none" w:sz="0" w:space="0" w:color="auto"/>
      </w:divBdr>
    </w:div>
    <w:div w:id="1147817512">
      <w:bodyDiv w:val="1"/>
      <w:marLeft w:val="0"/>
      <w:marRight w:val="0"/>
      <w:marTop w:val="0"/>
      <w:marBottom w:val="0"/>
      <w:divBdr>
        <w:top w:val="none" w:sz="0" w:space="0" w:color="auto"/>
        <w:left w:val="none" w:sz="0" w:space="0" w:color="auto"/>
        <w:bottom w:val="none" w:sz="0" w:space="0" w:color="auto"/>
        <w:right w:val="none" w:sz="0" w:space="0" w:color="auto"/>
      </w:divBdr>
    </w:div>
    <w:div w:id="1173452615">
      <w:bodyDiv w:val="1"/>
      <w:marLeft w:val="0"/>
      <w:marRight w:val="0"/>
      <w:marTop w:val="0"/>
      <w:marBottom w:val="0"/>
      <w:divBdr>
        <w:top w:val="none" w:sz="0" w:space="0" w:color="auto"/>
        <w:left w:val="none" w:sz="0" w:space="0" w:color="auto"/>
        <w:bottom w:val="none" w:sz="0" w:space="0" w:color="auto"/>
        <w:right w:val="none" w:sz="0" w:space="0" w:color="auto"/>
      </w:divBdr>
    </w:div>
    <w:div w:id="1179857812">
      <w:bodyDiv w:val="1"/>
      <w:marLeft w:val="0"/>
      <w:marRight w:val="0"/>
      <w:marTop w:val="0"/>
      <w:marBottom w:val="0"/>
      <w:divBdr>
        <w:top w:val="none" w:sz="0" w:space="0" w:color="auto"/>
        <w:left w:val="none" w:sz="0" w:space="0" w:color="auto"/>
        <w:bottom w:val="none" w:sz="0" w:space="0" w:color="auto"/>
        <w:right w:val="none" w:sz="0" w:space="0" w:color="auto"/>
      </w:divBdr>
    </w:div>
    <w:div w:id="1240091578">
      <w:bodyDiv w:val="1"/>
      <w:marLeft w:val="0"/>
      <w:marRight w:val="0"/>
      <w:marTop w:val="0"/>
      <w:marBottom w:val="0"/>
      <w:divBdr>
        <w:top w:val="none" w:sz="0" w:space="0" w:color="auto"/>
        <w:left w:val="none" w:sz="0" w:space="0" w:color="auto"/>
        <w:bottom w:val="none" w:sz="0" w:space="0" w:color="auto"/>
        <w:right w:val="none" w:sz="0" w:space="0" w:color="auto"/>
      </w:divBdr>
    </w:div>
    <w:div w:id="1245184129">
      <w:bodyDiv w:val="1"/>
      <w:marLeft w:val="0"/>
      <w:marRight w:val="0"/>
      <w:marTop w:val="0"/>
      <w:marBottom w:val="0"/>
      <w:divBdr>
        <w:top w:val="none" w:sz="0" w:space="0" w:color="auto"/>
        <w:left w:val="none" w:sz="0" w:space="0" w:color="auto"/>
        <w:bottom w:val="none" w:sz="0" w:space="0" w:color="auto"/>
        <w:right w:val="none" w:sz="0" w:space="0" w:color="auto"/>
      </w:divBdr>
      <w:divsChild>
        <w:div w:id="1362390665">
          <w:marLeft w:val="0"/>
          <w:marRight w:val="0"/>
          <w:marTop w:val="0"/>
          <w:marBottom w:val="0"/>
          <w:divBdr>
            <w:top w:val="none" w:sz="0" w:space="0" w:color="auto"/>
            <w:left w:val="none" w:sz="0" w:space="0" w:color="auto"/>
            <w:bottom w:val="none" w:sz="0" w:space="0" w:color="auto"/>
            <w:right w:val="none" w:sz="0" w:space="0" w:color="auto"/>
          </w:divBdr>
        </w:div>
        <w:div w:id="646327141">
          <w:marLeft w:val="0"/>
          <w:marRight w:val="0"/>
          <w:marTop w:val="0"/>
          <w:marBottom w:val="0"/>
          <w:divBdr>
            <w:top w:val="none" w:sz="0" w:space="0" w:color="auto"/>
            <w:left w:val="none" w:sz="0" w:space="0" w:color="auto"/>
            <w:bottom w:val="none" w:sz="0" w:space="0" w:color="auto"/>
            <w:right w:val="none" w:sz="0" w:space="0" w:color="auto"/>
          </w:divBdr>
        </w:div>
      </w:divsChild>
    </w:div>
    <w:div w:id="1293513179">
      <w:bodyDiv w:val="1"/>
      <w:marLeft w:val="0"/>
      <w:marRight w:val="0"/>
      <w:marTop w:val="0"/>
      <w:marBottom w:val="0"/>
      <w:divBdr>
        <w:top w:val="none" w:sz="0" w:space="0" w:color="auto"/>
        <w:left w:val="none" w:sz="0" w:space="0" w:color="auto"/>
        <w:bottom w:val="none" w:sz="0" w:space="0" w:color="auto"/>
        <w:right w:val="none" w:sz="0" w:space="0" w:color="auto"/>
      </w:divBdr>
    </w:div>
    <w:div w:id="1297642719">
      <w:bodyDiv w:val="1"/>
      <w:marLeft w:val="0"/>
      <w:marRight w:val="0"/>
      <w:marTop w:val="0"/>
      <w:marBottom w:val="0"/>
      <w:divBdr>
        <w:top w:val="none" w:sz="0" w:space="0" w:color="auto"/>
        <w:left w:val="none" w:sz="0" w:space="0" w:color="auto"/>
        <w:bottom w:val="none" w:sz="0" w:space="0" w:color="auto"/>
        <w:right w:val="none" w:sz="0" w:space="0" w:color="auto"/>
      </w:divBdr>
    </w:div>
    <w:div w:id="1325662553">
      <w:bodyDiv w:val="1"/>
      <w:marLeft w:val="0"/>
      <w:marRight w:val="0"/>
      <w:marTop w:val="0"/>
      <w:marBottom w:val="0"/>
      <w:divBdr>
        <w:top w:val="none" w:sz="0" w:space="0" w:color="auto"/>
        <w:left w:val="none" w:sz="0" w:space="0" w:color="auto"/>
        <w:bottom w:val="none" w:sz="0" w:space="0" w:color="auto"/>
        <w:right w:val="none" w:sz="0" w:space="0" w:color="auto"/>
      </w:divBdr>
    </w:div>
    <w:div w:id="1341157052">
      <w:bodyDiv w:val="1"/>
      <w:marLeft w:val="0"/>
      <w:marRight w:val="0"/>
      <w:marTop w:val="0"/>
      <w:marBottom w:val="0"/>
      <w:divBdr>
        <w:top w:val="none" w:sz="0" w:space="0" w:color="auto"/>
        <w:left w:val="none" w:sz="0" w:space="0" w:color="auto"/>
        <w:bottom w:val="none" w:sz="0" w:space="0" w:color="auto"/>
        <w:right w:val="none" w:sz="0" w:space="0" w:color="auto"/>
      </w:divBdr>
    </w:div>
    <w:div w:id="1356078027">
      <w:bodyDiv w:val="1"/>
      <w:marLeft w:val="0"/>
      <w:marRight w:val="0"/>
      <w:marTop w:val="0"/>
      <w:marBottom w:val="0"/>
      <w:divBdr>
        <w:top w:val="none" w:sz="0" w:space="0" w:color="auto"/>
        <w:left w:val="none" w:sz="0" w:space="0" w:color="auto"/>
        <w:bottom w:val="none" w:sz="0" w:space="0" w:color="auto"/>
        <w:right w:val="none" w:sz="0" w:space="0" w:color="auto"/>
      </w:divBdr>
    </w:div>
    <w:div w:id="1389382258">
      <w:bodyDiv w:val="1"/>
      <w:marLeft w:val="0"/>
      <w:marRight w:val="0"/>
      <w:marTop w:val="0"/>
      <w:marBottom w:val="0"/>
      <w:divBdr>
        <w:top w:val="none" w:sz="0" w:space="0" w:color="auto"/>
        <w:left w:val="none" w:sz="0" w:space="0" w:color="auto"/>
        <w:bottom w:val="none" w:sz="0" w:space="0" w:color="auto"/>
        <w:right w:val="none" w:sz="0" w:space="0" w:color="auto"/>
      </w:divBdr>
    </w:div>
    <w:div w:id="1419788835">
      <w:bodyDiv w:val="1"/>
      <w:marLeft w:val="0"/>
      <w:marRight w:val="0"/>
      <w:marTop w:val="0"/>
      <w:marBottom w:val="0"/>
      <w:divBdr>
        <w:top w:val="none" w:sz="0" w:space="0" w:color="auto"/>
        <w:left w:val="none" w:sz="0" w:space="0" w:color="auto"/>
        <w:bottom w:val="none" w:sz="0" w:space="0" w:color="auto"/>
        <w:right w:val="none" w:sz="0" w:space="0" w:color="auto"/>
      </w:divBdr>
    </w:div>
    <w:div w:id="1452506159">
      <w:bodyDiv w:val="1"/>
      <w:marLeft w:val="0"/>
      <w:marRight w:val="0"/>
      <w:marTop w:val="0"/>
      <w:marBottom w:val="0"/>
      <w:divBdr>
        <w:top w:val="none" w:sz="0" w:space="0" w:color="auto"/>
        <w:left w:val="none" w:sz="0" w:space="0" w:color="auto"/>
        <w:bottom w:val="none" w:sz="0" w:space="0" w:color="auto"/>
        <w:right w:val="none" w:sz="0" w:space="0" w:color="auto"/>
      </w:divBdr>
    </w:div>
    <w:div w:id="1492677838">
      <w:bodyDiv w:val="1"/>
      <w:marLeft w:val="0"/>
      <w:marRight w:val="0"/>
      <w:marTop w:val="0"/>
      <w:marBottom w:val="0"/>
      <w:divBdr>
        <w:top w:val="none" w:sz="0" w:space="0" w:color="auto"/>
        <w:left w:val="none" w:sz="0" w:space="0" w:color="auto"/>
        <w:bottom w:val="none" w:sz="0" w:space="0" w:color="auto"/>
        <w:right w:val="none" w:sz="0" w:space="0" w:color="auto"/>
      </w:divBdr>
    </w:div>
    <w:div w:id="1575428516">
      <w:bodyDiv w:val="1"/>
      <w:marLeft w:val="0"/>
      <w:marRight w:val="0"/>
      <w:marTop w:val="0"/>
      <w:marBottom w:val="0"/>
      <w:divBdr>
        <w:top w:val="none" w:sz="0" w:space="0" w:color="auto"/>
        <w:left w:val="none" w:sz="0" w:space="0" w:color="auto"/>
        <w:bottom w:val="none" w:sz="0" w:space="0" w:color="auto"/>
        <w:right w:val="none" w:sz="0" w:space="0" w:color="auto"/>
      </w:divBdr>
    </w:div>
    <w:div w:id="1622762540">
      <w:bodyDiv w:val="1"/>
      <w:marLeft w:val="0"/>
      <w:marRight w:val="0"/>
      <w:marTop w:val="0"/>
      <w:marBottom w:val="0"/>
      <w:divBdr>
        <w:top w:val="none" w:sz="0" w:space="0" w:color="auto"/>
        <w:left w:val="none" w:sz="0" w:space="0" w:color="auto"/>
        <w:bottom w:val="none" w:sz="0" w:space="0" w:color="auto"/>
        <w:right w:val="none" w:sz="0" w:space="0" w:color="auto"/>
      </w:divBdr>
    </w:div>
    <w:div w:id="1628657589">
      <w:bodyDiv w:val="1"/>
      <w:marLeft w:val="0"/>
      <w:marRight w:val="0"/>
      <w:marTop w:val="0"/>
      <w:marBottom w:val="0"/>
      <w:divBdr>
        <w:top w:val="none" w:sz="0" w:space="0" w:color="auto"/>
        <w:left w:val="none" w:sz="0" w:space="0" w:color="auto"/>
        <w:bottom w:val="none" w:sz="0" w:space="0" w:color="auto"/>
        <w:right w:val="none" w:sz="0" w:space="0" w:color="auto"/>
      </w:divBdr>
    </w:div>
    <w:div w:id="1634283996">
      <w:bodyDiv w:val="1"/>
      <w:marLeft w:val="0"/>
      <w:marRight w:val="0"/>
      <w:marTop w:val="0"/>
      <w:marBottom w:val="0"/>
      <w:divBdr>
        <w:top w:val="none" w:sz="0" w:space="0" w:color="auto"/>
        <w:left w:val="none" w:sz="0" w:space="0" w:color="auto"/>
        <w:bottom w:val="none" w:sz="0" w:space="0" w:color="auto"/>
        <w:right w:val="none" w:sz="0" w:space="0" w:color="auto"/>
      </w:divBdr>
    </w:div>
    <w:div w:id="1647971422">
      <w:bodyDiv w:val="1"/>
      <w:marLeft w:val="0"/>
      <w:marRight w:val="0"/>
      <w:marTop w:val="0"/>
      <w:marBottom w:val="0"/>
      <w:divBdr>
        <w:top w:val="none" w:sz="0" w:space="0" w:color="auto"/>
        <w:left w:val="none" w:sz="0" w:space="0" w:color="auto"/>
        <w:bottom w:val="none" w:sz="0" w:space="0" w:color="auto"/>
        <w:right w:val="none" w:sz="0" w:space="0" w:color="auto"/>
      </w:divBdr>
    </w:div>
    <w:div w:id="1655179531">
      <w:bodyDiv w:val="1"/>
      <w:marLeft w:val="0"/>
      <w:marRight w:val="0"/>
      <w:marTop w:val="0"/>
      <w:marBottom w:val="0"/>
      <w:divBdr>
        <w:top w:val="none" w:sz="0" w:space="0" w:color="auto"/>
        <w:left w:val="none" w:sz="0" w:space="0" w:color="auto"/>
        <w:bottom w:val="none" w:sz="0" w:space="0" w:color="auto"/>
        <w:right w:val="none" w:sz="0" w:space="0" w:color="auto"/>
      </w:divBdr>
    </w:div>
    <w:div w:id="1801339795">
      <w:bodyDiv w:val="1"/>
      <w:marLeft w:val="0"/>
      <w:marRight w:val="0"/>
      <w:marTop w:val="0"/>
      <w:marBottom w:val="0"/>
      <w:divBdr>
        <w:top w:val="none" w:sz="0" w:space="0" w:color="auto"/>
        <w:left w:val="none" w:sz="0" w:space="0" w:color="auto"/>
        <w:bottom w:val="none" w:sz="0" w:space="0" w:color="auto"/>
        <w:right w:val="none" w:sz="0" w:space="0" w:color="auto"/>
      </w:divBdr>
    </w:div>
    <w:div w:id="1814713227">
      <w:bodyDiv w:val="1"/>
      <w:marLeft w:val="0"/>
      <w:marRight w:val="0"/>
      <w:marTop w:val="0"/>
      <w:marBottom w:val="0"/>
      <w:divBdr>
        <w:top w:val="none" w:sz="0" w:space="0" w:color="auto"/>
        <w:left w:val="none" w:sz="0" w:space="0" w:color="auto"/>
        <w:bottom w:val="none" w:sz="0" w:space="0" w:color="auto"/>
        <w:right w:val="none" w:sz="0" w:space="0" w:color="auto"/>
      </w:divBdr>
    </w:div>
    <w:div w:id="1860266624">
      <w:bodyDiv w:val="1"/>
      <w:marLeft w:val="0"/>
      <w:marRight w:val="0"/>
      <w:marTop w:val="0"/>
      <w:marBottom w:val="0"/>
      <w:divBdr>
        <w:top w:val="none" w:sz="0" w:space="0" w:color="auto"/>
        <w:left w:val="none" w:sz="0" w:space="0" w:color="auto"/>
        <w:bottom w:val="none" w:sz="0" w:space="0" w:color="auto"/>
        <w:right w:val="none" w:sz="0" w:space="0" w:color="auto"/>
      </w:divBdr>
    </w:div>
    <w:div w:id="1872110363">
      <w:bodyDiv w:val="1"/>
      <w:marLeft w:val="0"/>
      <w:marRight w:val="0"/>
      <w:marTop w:val="0"/>
      <w:marBottom w:val="0"/>
      <w:divBdr>
        <w:top w:val="none" w:sz="0" w:space="0" w:color="auto"/>
        <w:left w:val="none" w:sz="0" w:space="0" w:color="auto"/>
        <w:bottom w:val="none" w:sz="0" w:space="0" w:color="auto"/>
        <w:right w:val="none" w:sz="0" w:space="0" w:color="auto"/>
      </w:divBdr>
    </w:div>
    <w:div w:id="1901164945">
      <w:bodyDiv w:val="1"/>
      <w:marLeft w:val="0"/>
      <w:marRight w:val="0"/>
      <w:marTop w:val="0"/>
      <w:marBottom w:val="0"/>
      <w:divBdr>
        <w:top w:val="none" w:sz="0" w:space="0" w:color="auto"/>
        <w:left w:val="none" w:sz="0" w:space="0" w:color="auto"/>
        <w:bottom w:val="none" w:sz="0" w:space="0" w:color="auto"/>
        <w:right w:val="none" w:sz="0" w:space="0" w:color="auto"/>
      </w:divBdr>
    </w:div>
    <w:div w:id="1914654283">
      <w:bodyDiv w:val="1"/>
      <w:marLeft w:val="0"/>
      <w:marRight w:val="0"/>
      <w:marTop w:val="0"/>
      <w:marBottom w:val="0"/>
      <w:divBdr>
        <w:top w:val="none" w:sz="0" w:space="0" w:color="auto"/>
        <w:left w:val="none" w:sz="0" w:space="0" w:color="auto"/>
        <w:bottom w:val="none" w:sz="0" w:space="0" w:color="auto"/>
        <w:right w:val="none" w:sz="0" w:space="0" w:color="auto"/>
      </w:divBdr>
    </w:div>
    <w:div w:id="1954482557">
      <w:bodyDiv w:val="1"/>
      <w:marLeft w:val="0"/>
      <w:marRight w:val="0"/>
      <w:marTop w:val="0"/>
      <w:marBottom w:val="0"/>
      <w:divBdr>
        <w:top w:val="none" w:sz="0" w:space="0" w:color="auto"/>
        <w:left w:val="none" w:sz="0" w:space="0" w:color="auto"/>
        <w:bottom w:val="none" w:sz="0" w:space="0" w:color="auto"/>
        <w:right w:val="none" w:sz="0" w:space="0" w:color="auto"/>
      </w:divBdr>
    </w:div>
    <w:div w:id="2013559542">
      <w:bodyDiv w:val="1"/>
      <w:marLeft w:val="0"/>
      <w:marRight w:val="0"/>
      <w:marTop w:val="0"/>
      <w:marBottom w:val="0"/>
      <w:divBdr>
        <w:top w:val="none" w:sz="0" w:space="0" w:color="auto"/>
        <w:left w:val="none" w:sz="0" w:space="0" w:color="auto"/>
        <w:bottom w:val="none" w:sz="0" w:space="0" w:color="auto"/>
        <w:right w:val="none" w:sz="0" w:space="0" w:color="auto"/>
      </w:divBdr>
    </w:div>
    <w:div w:id="2026513978">
      <w:bodyDiv w:val="1"/>
      <w:marLeft w:val="0"/>
      <w:marRight w:val="0"/>
      <w:marTop w:val="0"/>
      <w:marBottom w:val="0"/>
      <w:divBdr>
        <w:top w:val="none" w:sz="0" w:space="0" w:color="auto"/>
        <w:left w:val="none" w:sz="0" w:space="0" w:color="auto"/>
        <w:bottom w:val="none" w:sz="0" w:space="0" w:color="auto"/>
        <w:right w:val="none" w:sz="0" w:space="0" w:color="auto"/>
      </w:divBdr>
      <w:divsChild>
        <w:div w:id="1402559093">
          <w:marLeft w:val="0"/>
          <w:marRight w:val="0"/>
          <w:marTop w:val="0"/>
          <w:marBottom w:val="0"/>
          <w:divBdr>
            <w:top w:val="none" w:sz="0" w:space="0" w:color="auto"/>
            <w:left w:val="none" w:sz="0" w:space="0" w:color="auto"/>
            <w:bottom w:val="none" w:sz="0" w:space="0" w:color="auto"/>
            <w:right w:val="none" w:sz="0" w:space="0" w:color="auto"/>
          </w:divBdr>
        </w:div>
        <w:div w:id="1118569563">
          <w:marLeft w:val="0"/>
          <w:marRight w:val="0"/>
          <w:marTop w:val="0"/>
          <w:marBottom w:val="0"/>
          <w:divBdr>
            <w:top w:val="none" w:sz="0" w:space="0" w:color="auto"/>
            <w:left w:val="none" w:sz="0" w:space="0" w:color="auto"/>
            <w:bottom w:val="none" w:sz="0" w:space="0" w:color="auto"/>
            <w:right w:val="none" w:sz="0" w:space="0" w:color="auto"/>
          </w:divBdr>
          <w:divsChild>
            <w:div w:id="1337883051">
              <w:marLeft w:val="0"/>
              <w:marRight w:val="0"/>
              <w:marTop w:val="0"/>
              <w:marBottom w:val="0"/>
              <w:divBdr>
                <w:top w:val="none" w:sz="0" w:space="0" w:color="auto"/>
                <w:left w:val="none" w:sz="0" w:space="0" w:color="auto"/>
                <w:bottom w:val="none" w:sz="0" w:space="0" w:color="auto"/>
                <w:right w:val="none" w:sz="0" w:space="0" w:color="auto"/>
              </w:divBdr>
            </w:div>
          </w:divsChild>
        </w:div>
        <w:div w:id="2143305452">
          <w:marLeft w:val="0"/>
          <w:marRight w:val="0"/>
          <w:marTop w:val="0"/>
          <w:marBottom w:val="0"/>
          <w:divBdr>
            <w:top w:val="none" w:sz="0" w:space="0" w:color="auto"/>
            <w:left w:val="none" w:sz="0" w:space="0" w:color="auto"/>
            <w:bottom w:val="none" w:sz="0" w:space="0" w:color="auto"/>
            <w:right w:val="none" w:sz="0" w:space="0" w:color="auto"/>
          </w:divBdr>
          <w:divsChild>
            <w:div w:id="1135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5602">
      <w:bodyDiv w:val="1"/>
      <w:marLeft w:val="0"/>
      <w:marRight w:val="0"/>
      <w:marTop w:val="0"/>
      <w:marBottom w:val="0"/>
      <w:divBdr>
        <w:top w:val="none" w:sz="0" w:space="0" w:color="auto"/>
        <w:left w:val="none" w:sz="0" w:space="0" w:color="auto"/>
        <w:bottom w:val="none" w:sz="0" w:space="0" w:color="auto"/>
        <w:right w:val="none" w:sz="0" w:space="0" w:color="auto"/>
      </w:divBdr>
    </w:div>
    <w:div w:id="2048026520">
      <w:bodyDiv w:val="1"/>
      <w:marLeft w:val="0"/>
      <w:marRight w:val="0"/>
      <w:marTop w:val="0"/>
      <w:marBottom w:val="0"/>
      <w:divBdr>
        <w:top w:val="none" w:sz="0" w:space="0" w:color="auto"/>
        <w:left w:val="none" w:sz="0" w:space="0" w:color="auto"/>
        <w:bottom w:val="none" w:sz="0" w:space="0" w:color="auto"/>
        <w:right w:val="none" w:sz="0" w:space="0" w:color="auto"/>
      </w:divBdr>
    </w:div>
    <w:div w:id="2062512055">
      <w:bodyDiv w:val="1"/>
      <w:marLeft w:val="0"/>
      <w:marRight w:val="0"/>
      <w:marTop w:val="0"/>
      <w:marBottom w:val="0"/>
      <w:divBdr>
        <w:top w:val="none" w:sz="0" w:space="0" w:color="auto"/>
        <w:left w:val="none" w:sz="0" w:space="0" w:color="auto"/>
        <w:bottom w:val="none" w:sz="0" w:space="0" w:color="auto"/>
        <w:right w:val="none" w:sz="0" w:space="0" w:color="auto"/>
      </w:divBdr>
    </w:div>
    <w:div w:id="2071734872">
      <w:bodyDiv w:val="1"/>
      <w:marLeft w:val="0"/>
      <w:marRight w:val="0"/>
      <w:marTop w:val="0"/>
      <w:marBottom w:val="0"/>
      <w:divBdr>
        <w:top w:val="none" w:sz="0" w:space="0" w:color="auto"/>
        <w:left w:val="none" w:sz="0" w:space="0" w:color="auto"/>
        <w:bottom w:val="none" w:sz="0" w:space="0" w:color="auto"/>
        <w:right w:val="none" w:sz="0" w:space="0" w:color="auto"/>
      </w:divBdr>
    </w:div>
    <w:div w:id="21029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kaz/docs/Z070000319_" TargetMode="External"/><Relationship Id="rId18" Type="http://schemas.openxmlformats.org/officeDocument/2006/relationships/hyperlink" Target="https://adilet.zan.kz/kaz/docs/Z020000345_" TargetMode="External"/><Relationship Id="rId26" Type="http://schemas.openxmlformats.org/officeDocument/2006/relationships/hyperlink" Target="https://adilet.zan.kz/kaz/docs/V1600014235" TargetMode="External"/><Relationship Id="rId39" Type="http://schemas.openxmlformats.org/officeDocument/2006/relationships/hyperlink" Target="file:///D:\kaz\docs\V2000020708" TargetMode="External"/><Relationship Id="rId3" Type="http://schemas.openxmlformats.org/officeDocument/2006/relationships/styles" Target="styles.xml"/><Relationship Id="rId21" Type="http://schemas.openxmlformats.org/officeDocument/2006/relationships/hyperlink" Target="https://adilet.zan.kz/kaz/docs/V1700015893" TargetMode="External"/><Relationship Id="rId34" Type="http://schemas.openxmlformats.org/officeDocument/2006/relationships/hyperlink" Target="https://adilet.zan.kz/kaz/docs/V2000020618"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Z020000345_" TargetMode="External"/><Relationship Id="rId25" Type="http://schemas.openxmlformats.org/officeDocument/2006/relationships/hyperlink" Target="https://adilet.zan.kz/kaz/docs/V1600014235" TargetMode="External"/><Relationship Id="rId33" Type="http://schemas.openxmlformats.org/officeDocument/2006/relationships/hyperlink" Target="https://adilet.zan.kz/kaz/docs/V2000020618" TargetMode="External"/><Relationship Id="rId38" Type="http://schemas.openxmlformats.org/officeDocument/2006/relationships/hyperlink" Target="file:///D:\kaz\docs\V2200026513" TargetMode="External"/><Relationship Id="rId2" Type="http://schemas.openxmlformats.org/officeDocument/2006/relationships/numbering" Target="numbering.xml"/><Relationship Id="rId16" Type="http://schemas.openxmlformats.org/officeDocument/2006/relationships/hyperlink" Target="https://adilet.zan.kz/kaz/docs/Z1900000293" TargetMode="External"/><Relationship Id="rId20" Type="http://schemas.openxmlformats.org/officeDocument/2006/relationships/hyperlink" Target="https://adilet.zan.kz/kaz/docs/P2100000137" TargetMode="External"/><Relationship Id="rId29" Type="http://schemas.openxmlformats.org/officeDocument/2006/relationships/hyperlink" Target="https://adilet.zan.kz/kaz/docs/V090005750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ngerushi@15balabaksha.edu.kz" TargetMode="External"/><Relationship Id="rId24" Type="http://schemas.openxmlformats.org/officeDocument/2006/relationships/hyperlink" Target="https://adilet.zan.kz/kaz/docs/V1200008275" TargetMode="External"/><Relationship Id="rId32" Type="http://schemas.openxmlformats.org/officeDocument/2006/relationships/hyperlink" Target="https://adilet.zan.kz/kaz/docs/V1700015584" TargetMode="External"/><Relationship Id="rId37" Type="http://schemas.openxmlformats.org/officeDocument/2006/relationships/hyperlink" Target="file:///D:\kaz\docs\V1600013272"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adilet.zan.kz/kaz/docs/Z1900000293" TargetMode="External"/><Relationship Id="rId23" Type="http://schemas.openxmlformats.org/officeDocument/2006/relationships/hyperlink" Target="https://adilet.zan.kz/kaz/docs/V1200008275" TargetMode="External"/><Relationship Id="rId28" Type="http://schemas.openxmlformats.org/officeDocument/2006/relationships/hyperlink" Target="https://adilet.zan.kz/kaz/docs/V1600013227" TargetMode="External"/><Relationship Id="rId36" Type="http://schemas.openxmlformats.org/officeDocument/2006/relationships/hyperlink" Target="https://adilet.zan.kz/kaz/docs/V2000020883" TargetMode="External"/><Relationship Id="rId10" Type="http://schemas.openxmlformats.org/officeDocument/2006/relationships/footer" Target="footer2.xml"/><Relationship Id="rId19" Type="http://schemas.openxmlformats.org/officeDocument/2006/relationships/hyperlink" Target="https://adilet.zan.kz/kaz/docs/P2100000137" TargetMode="External"/><Relationship Id="rId31" Type="http://schemas.openxmlformats.org/officeDocument/2006/relationships/hyperlink" Target="https://adilet.zan.kz/kaz/docs/V170001558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adilet.zan.kz/kaz/docs/Z1900000293" TargetMode="External"/><Relationship Id="rId22" Type="http://schemas.openxmlformats.org/officeDocument/2006/relationships/hyperlink" Target="https://adilet.zan.kz/kaz/docs/V1700015893" TargetMode="External"/><Relationship Id="rId27" Type="http://schemas.openxmlformats.org/officeDocument/2006/relationships/hyperlink" Target="https://adilet.zan.kz/kaz/docs/V1600013227" TargetMode="External"/><Relationship Id="rId30" Type="http://schemas.openxmlformats.org/officeDocument/2006/relationships/hyperlink" Target="https://adilet.zan.kz/kaz/docs/V090005750_" TargetMode="External"/><Relationship Id="rId35" Type="http://schemas.openxmlformats.org/officeDocument/2006/relationships/hyperlink" Target="https://adilet.zan.kz/kaz/docs/V2000020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B3D9-0C65-4D57-8FE2-45BE2DD9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44</Pages>
  <Words>11469</Words>
  <Characters>65375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Владелец</cp:lastModifiedBy>
  <cp:revision>11</cp:revision>
  <cp:lastPrinted>2023-05-25T04:38:00Z</cp:lastPrinted>
  <dcterms:created xsi:type="dcterms:W3CDTF">2023-05-23T11:52:00Z</dcterms:created>
  <dcterms:modified xsi:type="dcterms:W3CDTF">2023-05-25T07:57:00Z</dcterms:modified>
</cp:coreProperties>
</file>